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65FA" w14:textId="12D2F796" w:rsidR="00777187" w:rsidRDefault="00777187" w:rsidP="00E83779">
      <w:pPr>
        <w:ind w:left="2832" w:firstLine="708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Alano di Piave, </w:t>
      </w:r>
      <w:r w:rsidR="00BB699D">
        <w:rPr>
          <w:rFonts w:ascii="Comic Sans MS" w:hAnsi="Comic Sans MS"/>
        </w:rPr>
        <w:t xml:space="preserve">15 </w:t>
      </w:r>
      <w:proofErr w:type="gramStart"/>
      <w:r w:rsidR="006E7C44">
        <w:rPr>
          <w:rFonts w:ascii="Comic Sans MS" w:hAnsi="Comic Sans MS"/>
        </w:rPr>
        <w:t>Maggio</w:t>
      </w:r>
      <w:proofErr w:type="gramEnd"/>
      <w:r>
        <w:rPr>
          <w:rFonts w:ascii="Comic Sans MS" w:hAnsi="Comic Sans MS"/>
        </w:rPr>
        <w:t xml:space="preserve"> 20</w:t>
      </w:r>
      <w:r w:rsidR="0003050F">
        <w:rPr>
          <w:rFonts w:ascii="Comic Sans MS" w:hAnsi="Comic Sans MS"/>
        </w:rPr>
        <w:t>2</w:t>
      </w:r>
      <w:r w:rsidR="00BB699D">
        <w:rPr>
          <w:rFonts w:ascii="Comic Sans MS" w:hAnsi="Comic Sans MS"/>
        </w:rPr>
        <w:t>4</w:t>
      </w:r>
    </w:p>
    <w:p w14:paraId="0302E8F0" w14:textId="77777777" w:rsidR="00777187" w:rsidRDefault="00777187" w:rsidP="0077718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</w:p>
    <w:p w14:paraId="21AEECBF" w14:textId="77777777" w:rsidR="00777187" w:rsidRPr="007626E3" w:rsidRDefault="00777187" w:rsidP="00777187">
      <w:pPr>
        <w:pStyle w:val="Titolo1"/>
        <w:numPr>
          <w:ilvl w:val="0"/>
          <w:numId w:val="0"/>
        </w:numPr>
        <w:rPr>
          <w:rFonts w:ascii="Century Gothic" w:hAnsi="Century Gothic" w:cs="Arial"/>
          <w:b w:val="0"/>
          <w:bCs w:val="0"/>
          <w:i w:val="0"/>
          <w:iCs w:val="0"/>
          <w:sz w:val="24"/>
          <w:u w:val="none"/>
        </w:rPr>
      </w:pPr>
      <w:r w:rsidRPr="007626E3">
        <w:rPr>
          <w:rFonts w:ascii="Century Gothic" w:hAnsi="Century Gothic" w:cs="Arial"/>
          <w:b w:val="0"/>
          <w:bCs w:val="0"/>
          <w:i w:val="0"/>
          <w:iCs w:val="0"/>
          <w:sz w:val="24"/>
          <w:u w:val="none"/>
        </w:rPr>
        <w:t>Gentilissima/</w:t>
      </w:r>
      <w:proofErr w:type="gramStart"/>
      <w:r w:rsidRPr="007626E3">
        <w:rPr>
          <w:rFonts w:ascii="Century Gothic" w:hAnsi="Century Gothic" w:cs="Arial"/>
          <w:b w:val="0"/>
          <w:bCs w:val="0"/>
          <w:i w:val="0"/>
          <w:iCs w:val="0"/>
          <w:sz w:val="24"/>
          <w:u w:val="none"/>
        </w:rPr>
        <w:t>o  espositrice</w:t>
      </w:r>
      <w:proofErr w:type="gramEnd"/>
      <w:r w:rsidRPr="007626E3">
        <w:rPr>
          <w:rFonts w:ascii="Century Gothic" w:hAnsi="Century Gothic" w:cs="Arial"/>
          <w:b w:val="0"/>
          <w:bCs w:val="0"/>
          <w:i w:val="0"/>
          <w:iCs w:val="0"/>
          <w:sz w:val="24"/>
          <w:u w:val="none"/>
        </w:rPr>
        <w:t xml:space="preserve"> /espositore  delle passate edizioni,</w:t>
      </w:r>
    </w:p>
    <w:p w14:paraId="4EBD1FA6" w14:textId="77777777" w:rsidR="00777187" w:rsidRPr="007626E3" w:rsidRDefault="00777187" w:rsidP="00777187">
      <w:pPr>
        <w:pStyle w:val="Titolo2"/>
        <w:tabs>
          <w:tab w:val="left" w:pos="0"/>
        </w:tabs>
        <w:jc w:val="both"/>
        <w:rPr>
          <w:rFonts w:ascii="Century Gothic" w:hAnsi="Century Gothic"/>
          <w:sz w:val="24"/>
        </w:rPr>
      </w:pPr>
      <w:r w:rsidRPr="007626E3">
        <w:rPr>
          <w:rFonts w:ascii="Century Gothic" w:hAnsi="Century Gothic"/>
          <w:sz w:val="24"/>
        </w:rPr>
        <w:t>Gentilissima/</w:t>
      </w:r>
      <w:proofErr w:type="gramStart"/>
      <w:r w:rsidRPr="007626E3">
        <w:rPr>
          <w:rFonts w:ascii="Century Gothic" w:hAnsi="Century Gothic"/>
          <w:sz w:val="24"/>
        </w:rPr>
        <w:t>o  nuova</w:t>
      </w:r>
      <w:proofErr w:type="gramEnd"/>
      <w:r w:rsidRPr="007626E3">
        <w:rPr>
          <w:rFonts w:ascii="Century Gothic" w:hAnsi="Century Gothic"/>
          <w:sz w:val="24"/>
        </w:rPr>
        <w:t>/o  amica/o,</w:t>
      </w:r>
    </w:p>
    <w:p w14:paraId="4873FFFE" w14:textId="77777777" w:rsidR="00777187" w:rsidRPr="007626E3" w:rsidRDefault="00777187" w:rsidP="00777187">
      <w:pPr>
        <w:rPr>
          <w:rFonts w:ascii="Century Gothic" w:hAnsi="Century Gothic"/>
        </w:rPr>
      </w:pPr>
    </w:p>
    <w:p w14:paraId="25308133" w14:textId="77777777" w:rsidR="00777187" w:rsidRPr="007626E3" w:rsidRDefault="00777187" w:rsidP="0011504D">
      <w:pPr>
        <w:jc w:val="center"/>
        <w:rPr>
          <w:rFonts w:ascii="Century Gothic" w:hAnsi="Century Gothic"/>
        </w:rPr>
      </w:pPr>
      <w:r w:rsidRPr="007626E3">
        <w:rPr>
          <w:rFonts w:ascii="Century Gothic" w:hAnsi="Century Gothic"/>
        </w:rPr>
        <w:t xml:space="preserve">La </w:t>
      </w:r>
      <w:r w:rsidRPr="0011504D">
        <w:rPr>
          <w:rFonts w:ascii="Century Gothic" w:hAnsi="Century Gothic"/>
          <w:b/>
          <w:i/>
        </w:rPr>
        <w:t>Pro Loco di Alano</w:t>
      </w:r>
      <w:r w:rsidRPr="007626E3">
        <w:rPr>
          <w:rFonts w:ascii="Century Gothic" w:hAnsi="Century Gothic"/>
        </w:rPr>
        <w:t>, con viva soddisfazione, organizza la</w:t>
      </w:r>
    </w:p>
    <w:p w14:paraId="50D957C5" w14:textId="77777777" w:rsidR="00777187" w:rsidRPr="007626E3" w:rsidRDefault="00777187" w:rsidP="00777187">
      <w:pPr>
        <w:pStyle w:val="Corpodeltesto2"/>
        <w:jc w:val="both"/>
        <w:rPr>
          <w:rFonts w:ascii="Century Gothic" w:hAnsi="Century Gothic"/>
          <w:sz w:val="24"/>
        </w:rPr>
      </w:pPr>
    </w:p>
    <w:p w14:paraId="3D08FD07" w14:textId="77777777" w:rsidR="00777187" w:rsidRPr="007626E3" w:rsidRDefault="00777187" w:rsidP="00777187">
      <w:pPr>
        <w:pStyle w:val="Corpodeltesto2"/>
        <w:jc w:val="center"/>
        <w:rPr>
          <w:rFonts w:ascii="Century Gothic" w:hAnsi="Century Gothic"/>
          <w:b/>
          <w:bCs/>
          <w:sz w:val="36"/>
        </w:rPr>
      </w:pPr>
      <w:r w:rsidRPr="007626E3">
        <w:rPr>
          <w:rFonts w:ascii="Century Gothic" w:hAnsi="Century Gothic"/>
          <w:b/>
          <w:bCs/>
          <w:sz w:val="36"/>
        </w:rPr>
        <w:t>2</w:t>
      </w:r>
      <w:r w:rsidR="00BB699D">
        <w:rPr>
          <w:rFonts w:ascii="Century Gothic" w:hAnsi="Century Gothic"/>
          <w:b/>
          <w:bCs/>
          <w:sz w:val="36"/>
        </w:rPr>
        <w:t>9</w:t>
      </w:r>
      <w:r w:rsidRPr="007626E3">
        <w:rPr>
          <w:rFonts w:ascii="Century Gothic" w:hAnsi="Century Gothic"/>
          <w:b/>
          <w:bCs/>
          <w:sz w:val="36"/>
        </w:rPr>
        <w:t>° edizione della</w:t>
      </w:r>
    </w:p>
    <w:p w14:paraId="1CDFD4EE" w14:textId="77777777" w:rsidR="00777187" w:rsidRPr="007626E3" w:rsidRDefault="00777187" w:rsidP="00E83779">
      <w:pPr>
        <w:pStyle w:val="Corpodeltesto2"/>
        <w:jc w:val="center"/>
        <w:rPr>
          <w:rFonts w:ascii="Century Gothic" w:hAnsi="Century Gothic"/>
          <w:b/>
          <w:bCs/>
        </w:rPr>
      </w:pPr>
      <w:r w:rsidRPr="007626E3">
        <w:rPr>
          <w:rFonts w:ascii="Century Gothic" w:hAnsi="Century Gothic"/>
          <w:b/>
          <w:bCs/>
        </w:rPr>
        <w:t>MOSTRA DI PITTURA ED ARTIGIANATO</w:t>
      </w:r>
    </w:p>
    <w:p w14:paraId="51F86AB4" w14:textId="77777777" w:rsidR="00777187" w:rsidRPr="00CD40CD" w:rsidRDefault="00CD40CD" w:rsidP="0011504D">
      <w:pPr>
        <w:pStyle w:val="Corpodeltesto2"/>
        <w:jc w:val="center"/>
        <w:rPr>
          <w:rFonts w:ascii="Century Gothic" w:hAnsi="Century Gothic"/>
          <w:sz w:val="24"/>
          <w:u w:val="single"/>
        </w:rPr>
      </w:pPr>
      <w:r>
        <w:rPr>
          <w:rFonts w:ascii="Century Gothic" w:hAnsi="Century Gothic"/>
          <w:sz w:val="24"/>
          <w:u w:val="single"/>
        </w:rPr>
        <w:t>che</w:t>
      </w:r>
      <w:r w:rsidR="00777187" w:rsidRPr="00CD40CD">
        <w:rPr>
          <w:rFonts w:ascii="Century Gothic" w:hAnsi="Century Gothic"/>
          <w:sz w:val="24"/>
          <w:u w:val="single"/>
        </w:rPr>
        <w:t xml:space="preserve"> si svolgerà dal </w:t>
      </w:r>
      <w:r w:rsidR="00DD6B45" w:rsidRPr="00CD40CD">
        <w:rPr>
          <w:rFonts w:ascii="Century Gothic" w:hAnsi="Century Gothic"/>
          <w:sz w:val="24"/>
          <w:u w:val="single"/>
        </w:rPr>
        <w:t>1</w:t>
      </w:r>
      <w:r w:rsidR="00BB699D" w:rsidRPr="00CD40CD">
        <w:rPr>
          <w:rFonts w:ascii="Century Gothic" w:hAnsi="Century Gothic"/>
          <w:sz w:val="24"/>
          <w:u w:val="single"/>
        </w:rPr>
        <w:t>3</w:t>
      </w:r>
      <w:r w:rsidR="00777187" w:rsidRPr="00CD40CD">
        <w:rPr>
          <w:rFonts w:ascii="Century Gothic" w:hAnsi="Century Gothic"/>
          <w:sz w:val="24"/>
          <w:u w:val="single"/>
        </w:rPr>
        <w:t xml:space="preserve"> </w:t>
      </w:r>
      <w:proofErr w:type="gramStart"/>
      <w:r w:rsidR="00DD6B45" w:rsidRPr="00CD40CD">
        <w:rPr>
          <w:rFonts w:ascii="Century Gothic" w:hAnsi="Century Gothic"/>
          <w:sz w:val="24"/>
          <w:u w:val="single"/>
        </w:rPr>
        <w:t>L</w:t>
      </w:r>
      <w:r w:rsidR="00777187" w:rsidRPr="00CD40CD">
        <w:rPr>
          <w:rFonts w:ascii="Century Gothic" w:hAnsi="Century Gothic"/>
          <w:sz w:val="24"/>
          <w:u w:val="single"/>
        </w:rPr>
        <w:t>uglio</w:t>
      </w:r>
      <w:proofErr w:type="gramEnd"/>
      <w:r w:rsidR="00777187" w:rsidRPr="00CD40CD">
        <w:rPr>
          <w:rFonts w:ascii="Century Gothic" w:hAnsi="Century Gothic"/>
          <w:sz w:val="24"/>
          <w:u w:val="single"/>
        </w:rPr>
        <w:t xml:space="preserve"> al </w:t>
      </w:r>
      <w:r w:rsidR="00BB699D" w:rsidRPr="00CD40CD">
        <w:rPr>
          <w:rFonts w:ascii="Century Gothic" w:hAnsi="Century Gothic"/>
          <w:sz w:val="24"/>
          <w:u w:val="single"/>
        </w:rPr>
        <w:t>28</w:t>
      </w:r>
      <w:r w:rsidR="00777187" w:rsidRPr="00CD40CD">
        <w:rPr>
          <w:rFonts w:ascii="Century Gothic" w:hAnsi="Century Gothic"/>
          <w:sz w:val="24"/>
          <w:u w:val="single"/>
        </w:rPr>
        <w:t xml:space="preserve"> </w:t>
      </w:r>
      <w:r w:rsidR="00DD6B45" w:rsidRPr="00CD40CD">
        <w:rPr>
          <w:rFonts w:ascii="Century Gothic" w:hAnsi="Century Gothic"/>
          <w:sz w:val="24"/>
          <w:u w:val="single"/>
        </w:rPr>
        <w:t>Luglio</w:t>
      </w:r>
      <w:r w:rsidR="00777187" w:rsidRPr="00CD40CD">
        <w:rPr>
          <w:rFonts w:ascii="Century Gothic" w:hAnsi="Century Gothic"/>
          <w:sz w:val="24"/>
          <w:u w:val="single"/>
        </w:rPr>
        <w:t xml:space="preserve"> 20</w:t>
      </w:r>
      <w:r w:rsidR="0003050F" w:rsidRPr="00CD40CD">
        <w:rPr>
          <w:rFonts w:ascii="Century Gothic" w:hAnsi="Century Gothic"/>
          <w:sz w:val="24"/>
          <w:u w:val="single"/>
        </w:rPr>
        <w:t>2</w:t>
      </w:r>
      <w:r w:rsidR="00BB699D" w:rsidRPr="00CD40CD">
        <w:rPr>
          <w:rFonts w:ascii="Century Gothic" w:hAnsi="Century Gothic"/>
          <w:sz w:val="24"/>
          <w:u w:val="single"/>
        </w:rPr>
        <w:t>4</w:t>
      </w:r>
    </w:p>
    <w:p w14:paraId="422256BA" w14:textId="77777777" w:rsidR="00777187" w:rsidRPr="007626E3" w:rsidRDefault="00777187" w:rsidP="0011504D">
      <w:pPr>
        <w:pStyle w:val="Corpodeltesto2"/>
        <w:ind w:firstLine="708"/>
        <w:jc w:val="center"/>
        <w:rPr>
          <w:rFonts w:ascii="Century Gothic" w:hAnsi="Century Gothic"/>
          <w:sz w:val="24"/>
        </w:rPr>
      </w:pPr>
    </w:p>
    <w:p w14:paraId="3A660785" w14:textId="77777777" w:rsidR="00777187" w:rsidRPr="00E83779" w:rsidRDefault="00777187" w:rsidP="00E83779">
      <w:pPr>
        <w:pStyle w:val="Corpodeltesto2"/>
        <w:ind w:firstLine="708"/>
        <w:jc w:val="both"/>
        <w:rPr>
          <w:rFonts w:ascii="Century Gothic" w:hAnsi="Century Gothic"/>
          <w:sz w:val="24"/>
        </w:rPr>
      </w:pPr>
      <w:r w:rsidRPr="007626E3">
        <w:rPr>
          <w:rFonts w:ascii="Century Gothic" w:hAnsi="Century Gothic"/>
          <w:sz w:val="24"/>
        </w:rPr>
        <w:t xml:space="preserve">E’ un traguardo importante, costruito insieme a tante persone che con passione e creatività, hanno saputo e voluto consolidare un evento divenuto un’occasione unica per far conoscere un patrimonio </w:t>
      </w:r>
      <w:r w:rsidR="007626E3" w:rsidRPr="007626E3">
        <w:rPr>
          <w:rFonts w:ascii="Century Gothic" w:hAnsi="Century Gothic"/>
          <w:sz w:val="24"/>
        </w:rPr>
        <w:t xml:space="preserve">prezioso, </w:t>
      </w:r>
      <w:r w:rsidRPr="007626E3">
        <w:rPr>
          <w:rFonts w:ascii="Century Gothic" w:hAnsi="Century Gothic"/>
          <w:sz w:val="24"/>
        </w:rPr>
        <w:t>presente nel nostro territorio.</w:t>
      </w:r>
    </w:p>
    <w:p w14:paraId="773B4D02" w14:textId="77777777" w:rsidR="00777187" w:rsidRPr="007626E3" w:rsidRDefault="00777187" w:rsidP="00777187">
      <w:pPr>
        <w:jc w:val="both"/>
        <w:rPr>
          <w:rFonts w:ascii="Century Gothic" w:hAnsi="Century Gothic"/>
        </w:rPr>
      </w:pPr>
      <w:r w:rsidRPr="007626E3">
        <w:rPr>
          <w:rFonts w:ascii="Century Gothic" w:hAnsi="Century Gothic"/>
        </w:rPr>
        <w:tab/>
      </w:r>
      <w:r w:rsidR="007626E3" w:rsidRPr="007626E3">
        <w:rPr>
          <w:rFonts w:ascii="Century Gothic" w:hAnsi="Century Gothic"/>
        </w:rPr>
        <w:t>Per</w:t>
      </w:r>
      <w:r w:rsidR="00BA5E21" w:rsidRPr="007626E3">
        <w:rPr>
          <w:rFonts w:ascii="Century Gothic" w:hAnsi="Century Gothic"/>
        </w:rPr>
        <w:t xml:space="preserve"> </w:t>
      </w:r>
      <w:r w:rsidRPr="007626E3">
        <w:rPr>
          <w:rFonts w:ascii="Century Gothic" w:hAnsi="Century Gothic"/>
        </w:rPr>
        <w:t xml:space="preserve">valorizzare nel modo migliore </w:t>
      </w:r>
      <w:r w:rsidR="007626E3" w:rsidRPr="007626E3">
        <w:rPr>
          <w:rFonts w:ascii="Century Gothic" w:hAnsi="Century Gothic"/>
        </w:rPr>
        <w:t>questo</w:t>
      </w:r>
      <w:r w:rsidRPr="007626E3">
        <w:rPr>
          <w:rFonts w:ascii="Century Gothic" w:hAnsi="Century Gothic"/>
        </w:rPr>
        <w:t xml:space="preserve"> straordinario appuntam</w:t>
      </w:r>
      <w:r w:rsidR="00BA5E21" w:rsidRPr="007626E3">
        <w:rPr>
          <w:rFonts w:ascii="Century Gothic" w:hAnsi="Century Gothic"/>
        </w:rPr>
        <w:t>ento,</w:t>
      </w:r>
    </w:p>
    <w:p w14:paraId="390641CF" w14:textId="77777777" w:rsidR="00777187" w:rsidRPr="007626E3" w:rsidRDefault="0011504D" w:rsidP="0077718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l</w:t>
      </w:r>
      <w:r w:rsidR="00777187" w:rsidRPr="007626E3">
        <w:rPr>
          <w:rFonts w:ascii="Century Gothic" w:hAnsi="Century Gothic"/>
        </w:rPr>
        <w:t>’</w:t>
      </w:r>
      <w:r w:rsidR="00777187" w:rsidRPr="007626E3">
        <w:rPr>
          <w:rFonts w:ascii="Century Gothic" w:hAnsi="Century Gothic"/>
          <w:b/>
          <w:i/>
          <w:u w:val="single"/>
        </w:rPr>
        <w:t>INVITO</w:t>
      </w:r>
      <w:r w:rsidR="00777187" w:rsidRPr="007626E3">
        <w:rPr>
          <w:rFonts w:ascii="Century Gothic" w:hAnsi="Century Gothic"/>
        </w:rPr>
        <w:t xml:space="preserve"> è rivolto:</w:t>
      </w:r>
    </w:p>
    <w:p w14:paraId="4017743F" w14:textId="77777777" w:rsidR="00777187" w:rsidRPr="007626E3" w:rsidRDefault="00777187" w:rsidP="00777187">
      <w:pPr>
        <w:numPr>
          <w:ilvl w:val="0"/>
          <w:numId w:val="4"/>
        </w:numPr>
        <w:jc w:val="both"/>
        <w:rPr>
          <w:rFonts w:ascii="Century Gothic" w:hAnsi="Century Gothic"/>
        </w:rPr>
      </w:pPr>
      <w:r w:rsidRPr="007626E3">
        <w:rPr>
          <w:rFonts w:ascii="Century Gothic" w:hAnsi="Century Gothic"/>
        </w:rPr>
        <w:t>a coloro che sono fedeli collaboratori</w:t>
      </w:r>
    </w:p>
    <w:p w14:paraId="5ED36AC1" w14:textId="77777777" w:rsidR="00777187" w:rsidRPr="007626E3" w:rsidRDefault="00777187" w:rsidP="00777187">
      <w:pPr>
        <w:numPr>
          <w:ilvl w:val="0"/>
          <w:numId w:val="4"/>
        </w:numPr>
        <w:jc w:val="both"/>
        <w:rPr>
          <w:rFonts w:ascii="Century Gothic" w:hAnsi="Century Gothic"/>
        </w:rPr>
      </w:pPr>
      <w:r w:rsidRPr="007626E3">
        <w:rPr>
          <w:rFonts w:ascii="Century Gothic" w:hAnsi="Century Gothic"/>
        </w:rPr>
        <w:t xml:space="preserve">a quanti da tempo non partecipano </w:t>
      </w:r>
    </w:p>
    <w:p w14:paraId="6FB34E18" w14:textId="77777777" w:rsidR="00777187" w:rsidRPr="007626E3" w:rsidRDefault="00777187" w:rsidP="00777187">
      <w:pPr>
        <w:numPr>
          <w:ilvl w:val="0"/>
          <w:numId w:val="4"/>
        </w:numPr>
        <w:jc w:val="both"/>
        <w:rPr>
          <w:rFonts w:ascii="Century Gothic" w:hAnsi="Century Gothic"/>
        </w:rPr>
      </w:pPr>
      <w:r w:rsidRPr="007626E3">
        <w:rPr>
          <w:rFonts w:ascii="Century Gothic" w:hAnsi="Century Gothic"/>
        </w:rPr>
        <w:t xml:space="preserve">alle persone che non hanno mai esposto </w:t>
      </w:r>
      <w:proofErr w:type="gramStart"/>
      <w:r w:rsidRPr="007626E3">
        <w:rPr>
          <w:rFonts w:ascii="Century Gothic" w:hAnsi="Century Gothic"/>
        </w:rPr>
        <w:t>e  alle</w:t>
      </w:r>
      <w:proofErr w:type="gramEnd"/>
      <w:r w:rsidRPr="007626E3">
        <w:rPr>
          <w:rFonts w:ascii="Century Gothic" w:hAnsi="Century Gothic"/>
        </w:rPr>
        <w:t xml:space="preserve"> quali diamo un caloroso benvenuto</w:t>
      </w:r>
    </w:p>
    <w:p w14:paraId="4CC7E2B5" w14:textId="77777777" w:rsidR="00777187" w:rsidRPr="00E83779" w:rsidRDefault="007626E3" w:rsidP="00E83779">
      <w:pPr>
        <w:numPr>
          <w:ilvl w:val="0"/>
          <w:numId w:val="4"/>
        </w:numPr>
        <w:jc w:val="both"/>
        <w:rPr>
          <w:rFonts w:ascii="Century Gothic" w:hAnsi="Century Gothic"/>
        </w:rPr>
      </w:pPr>
      <w:r w:rsidRPr="007626E3">
        <w:rPr>
          <w:rFonts w:ascii="Century Gothic" w:hAnsi="Century Gothic"/>
        </w:rPr>
        <w:t xml:space="preserve">ad artisti che </w:t>
      </w:r>
      <w:r w:rsidR="00777187" w:rsidRPr="007626E3">
        <w:rPr>
          <w:rFonts w:ascii="Century Gothic" w:hAnsi="Century Gothic"/>
        </w:rPr>
        <w:t>voi conoscete e che vi chiediamo gentilmente di invitare</w:t>
      </w:r>
      <w:r w:rsidR="00777187" w:rsidRPr="00E83779">
        <w:rPr>
          <w:rFonts w:ascii="Century Gothic" w:hAnsi="Century Gothic"/>
        </w:rPr>
        <w:tab/>
      </w:r>
    </w:p>
    <w:p w14:paraId="2B511A7D" w14:textId="77777777" w:rsidR="007E2778" w:rsidRDefault="007E2778" w:rsidP="007626E3">
      <w:pPr>
        <w:pStyle w:val="Corpodeltesto2"/>
        <w:jc w:val="both"/>
        <w:rPr>
          <w:rFonts w:ascii="Century Gothic" w:hAnsi="Century Gothic"/>
          <w:sz w:val="24"/>
        </w:rPr>
      </w:pPr>
    </w:p>
    <w:p w14:paraId="6171F3FE" w14:textId="77777777" w:rsidR="0011504D" w:rsidRPr="007626E3" w:rsidRDefault="007E2778" w:rsidP="007E2778">
      <w:pPr>
        <w:pStyle w:val="Corpodeltesto2"/>
        <w:ind w:firstLine="357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</w:t>
      </w:r>
      <w:r w:rsidR="00777187" w:rsidRPr="007626E3">
        <w:rPr>
          <w:rFonts w:ascii="Century Gothic" w:hAnsi="Century Gothic"/>
          <w:sz w:val="24"/>
        </w:rPr>
        <w:t>on la Sua preziosa partecipazione</w:t>
      </w:r>
      <w:r w:rsidR="007626E3" w:rsidRPr="007626E3">
        <w:rPr>
          <w:rFonts w:ascii="Century Gothic" w:hAnsi="Century Gothic"/>
          <w:sz w:val="24"/>
        </w:rPr>
        <w:t>,</w:t>
      </w:r>
      <w:r w:rsidR="00777187" w:rsidRPr="007626E3">
        <w:rPr>
          <w:rFonts w:ascii="Century Gothic" w:hAnsi="Century Gothic"/>
          <w:sz w:val="24"/>
        </w:rPr>
        <w:t xml:space="preserve"> possiamo realizzare </w:t>
      </w:r>
      <w:r>
        <w:rPr>
          <w:rFonts w:ascii="Century Gothic" w:hAnsi="Century Gothic"/>
          <w:sz w:val="24"/>
        </w:rPr>
        <w:t xml:space="preserve">insieme </w:t>
      </w:r>
      <w:r w:rsidR="007626E3" w:rsidRPr="007626E3">
        <w:rPr>
          <w:rFonts w:ascii="Century Gothic" w:hAnsi="Century Gothic"/>
          <w:sz w:val="24"/>
        </w:rPr>
        <w:t>un’</w:t>
      </w:r>
      <w:r w:rsidR="00777187" w:rsidRPr="007626E3">
        <w:rPr>
          <w:rFonts w:ascii="Century Gothic" w:hAnsi="Century Gothic"/>
          <w:sz w:val="24"/>
        </w:rPr>
        <w:t>iniziativa di grande valore.</w:t>
      </w:r>
    </w:p>
    <w:p w14:paraId="6BAA3528" w14:textId="77777777" w:rsidR="00777187" w:rsidRPr="007626E3" w:rsidRDefault="00777187" w:rsidP="00777187">
      <w:pPr>
        <w:pStyle w:val="Corpotesto"/>
        <w:ind w:firstLine="357"/>
        <w:jc w:val="both"/>
        <w:rPr>
          <w:rFonts w:ascii="Century Gothic" w:hAnsi="Century Gothic"/>
        </w:rPr>
      </w:pPr>
      <w:r w:rsidRPr="007626E3">
        <w:rPr>
          <w:rFonts w:ascii="Century Gothic" w:hAnsi="Century Gothic"/>
        </w:rPr>
        <w:tab/>
        <w:t xml:space="preserve">Se decide di accogliere </w:t>
      </w:r>
      <w:r w:rsidR="007626E3" w:rsidRPr="007626E3">
        <w:rPr>
          <w:rFonts w:ascii="Century Gothic" w:hAnsi="Century Gothic"/>
        </w:rPr>
        <w:t>i</w:t>
      </w:r>
      <w:r w:rsidRPr="007626E3">
        <w:rPr>
          <w:rFonts w:ascii="Century Gothic" w:hAnsi="Century Gothic"/>
        </w:rPr>
        <w:t xml:space="preserve">l nostro appello, le chiediamo gentilmente di compilare la scheda allegata e di inviarla ai recapiti sotto indicati entro </w:t>
      </w:r>
      <w:proofErr w:type="gramStart"/>
      <w:r w:rsidRPr="007626E3">
        <w:rPr>
          <w:rFonts w:ascii="Century Gothic" w:hAnsi="Century Gothic"/>
        </w:rPr>
        <w:t>il :</w:t>
      </w:r>
      <w:proofErr w:type="gramEnd"/>
      <w:r w:rsidRPr="007626E3">
        <w:rPr>
          <w:rFonts w:ascii="Century Gothic" w:hAnsi="Century Gothic"/>
        </w:rPr>
        <w:t xml:space="preserve">          </w:t>
      </w:r>
    </w:p>
    <w:p w14:paraId="7BC63038" w14:textId="77777777" w:rsidR="00777187" w:rsidRPr="00E83779" w:rsidRDefault="00BB699D" w:rsidP="00E83779">
      <w:pPr>
        <w:pStyle w:val="Corpotesto"/>
        <w:ind w:firstLine="357"/>
        <w:jc w:val="center"/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bCs/>
          <w:sz w:val="32"/>
          <w:szCs w:val="32"/>
          <w:u w:val="single"/>
        </w:rPr>
        <w:t>27</w:t>
      </w:r>
      <w:r w:rsidR="00777187" w:rsidRPr="00E83779">
        <w:rPr>
          <w:rFonts w:ascii="Century Gothic" w:hAnsi="Century Gothic"/>
          <w:b/>
          <w:bCs/>
          <w:sz w:val="32"/>
          <w:szCs w:val="32"/>
          <w:u w:val="single"/>
        </w:rPr>
        <w:t xml:space="preserve">  GIUGNO</w:t>
      </w:r>
      <w:proofErr w:type="gramEnd"/>
      <w:r w:rsidR="00777187" w:rsidRPr="00E83779">
        <w:rPr>
          <w:rFonts w:ascii="Century Gothic" w:hAnsi="Century Gothic"/>
          <w:b/>
          <w:bCs/>
          <w:sz w:val="32"/>
          <w:szCs w:val="32"/>
          <w:u w:val="single"/>
        </w:rPr>
        <w:t xml:space="preserve">  20</w:t>
      </w:r>
      <w:r w:rsidR="0003050F">
        <w:rPr>
          <w:rFonts w:ascii="Century Gothic" w:hAnsi="Century Gothic"/>
          <w:b/>
          <w:bCs/>
          <w:sz w:val="32"/>
          <w:szCs w:val="32"/>
          <w:u w:val="single"/>
        </w:rPr>
        <w:t>2</w:t>
      </w:r>
      <w:r>
        <w:rPr>
          <w:rFonts w:ascii="Century Gothic" w:hAnsi="Century Gothic"/>
          <w:b/>
          <w:bCs/>
          <w:sz w:val="32"/>
          <w:szCs w:val="32"/>
          <w:u w:val="single"/>
        </w:rPr>
        <w:t>4</w:t>
      </w:r>
    </w:p>
    <w:p w14:paraId="7D34DBBC" w14:textId="77777777" w:rsidR="00E83779" w:rsidRPr="00E83779" w:rsidRDefault="00777187" w:rsidP="00777187">
      <w:pPr>
        <w:pStyle w:val="Corpodeltesto2"/>
        <w:jc w:val="both"/>
        <w:rPr>
          <w:rFonts w:ascii="Comic Sans MS" w:hAnsi="Comic Sans MS"/>
          <w:i/>
          <w:iCs/>
          <w:sz w:val="22"/>
          <w:u w:val="single"/>
        </w:rPr>
      </w:pPr>
      <w:r>
        <w:rPr>
          <w:rFonts w:ascii="Comic Sans MS" w:hAnsi="Comic Sans MS"/>
          <w:sz w:val="24"/>
        </w:rPr>
        <w:t xml:space="preserve">Indichiamo di seguito </w:t>
      </w:r>
      <w:r>
        <w:rPr>
          <w:rFonts w:ascii="Comic Sans MS" w:hAnsi="Comic Sans MS"/>
          <w:i/>
          <w:iCs/>
          <w:sz w:val="24"/>
          <w:u w:val="single"/>
        </w:rPr>
        <w:t>alcune note organizzative</w:t>
      </w:r>
      <w:r>
        <w:rPr>
          <w:rFonts w:ascii="Comic Sans MS" w:hAnsi="Comic Sans MS"/>
          <w:i/>
          <w:iCs/>
          <w:sz w:val="22"/>
          <w:u w:val="single"/>
        </w:rPr>
        <w:t>:</w:t>
      </w:r>
    </w:p>
    <w:p w14:paraId="6FDEC430" w14:textId="77777777" w:rsidR="00E83779" w:rsidRDefault="00E83779" w:rsidP="00777187">
      <w:pPr>
        <w:pStyle w:val="Corpodeltesto2"/>
        <w:jc w:val="both"/>
      </w:pPr>
    </w:p>
    <w:p w14:paraId="5019603F" w14:textId="77777777" w:rsidR="00777187" w:rsidRDefault="00777187" w:rsidP="00777187">
      <w:pPr>
        <w:pStyle w:val="Corpodeltesto2"/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1" w:color="000000"/>
        </w:pBdr>
        <w:tabs>
          <w:tab w:val="left" w:pos="360"/>
          <w:tab w:val="left" w:pos="720"/>
        </w:tabs>
        <w:ind w:left="360"/>
        <w:jc w:val="both"/>
        <w:rPr>
          <w:rFonts w:ascii="Century Gothic" w:hAnsi="Century Gothic" w:cs="Times New Roman"/>
          <w:sz w:val="24"/>
        </w:rPr>
      </w:pPr>
      <w:r w:rsidRPr="00E83779">
        <w:rPr>
          <w:rFonts w:ascii="Century Gothic" w:hAnsi="Century Gothic" w:cs="Times New Roman"/>
          <w:b/>
          <w:bCs/>
          <w:sz w:val="22"/>
        </w:rPr>
        <w:t>DURATA DELLA MOSTRA</w:t>
      </w:r>
      <w:r w:rsidRPr="00E83779">
        <w:rPr>
          <w:rFonts w:ascii="Century Gothic" w:hAnsi="Century Gothic" w:cs="Times New Roman"/>
          <w:sz w:val="22"/>
        </w:rPr>
        <w:t xml:space="preserve">: </w:t>
      </w:r>
      <w:r w:rsidR="007E2778">
        <w:rPr>
          <w:rFonts w:ascii="Century Gothic" w:hAnsi="Century Gothic" w:cs="Times New Roman"/>
          <w:sz w:val="22"/>
        </w:rPr>
        <w:tab/>
        <w:t xml:space="preserve"> </w:t>
      </w:r>
      <w:r w:rsidRPr="00E83779">
        <w:rPr>
          <w:rFonts w:ascii="Century Gothic" w:hAnsi="Century Gothic" w:cs="Times New Roman"/>
          <w:sz w:val="24"/>
        </w:rPr>
        <w:t>dal 1</w:t>
      </w:r>
      <w:r w:rsidR="00BB699D">
        <w:rPr>
          <w:rFonts w:ascii="Century Gothic" w:hAnsi="Century Gothic" w:cs="Times New Roman"/>
          <w:sz w:val="24"/>
        </w:rPr>
        <w:t>3</w:t>
      </w:r>
      <w:r w:rsidRPr="00E83779">
        <w:rPr>
          <w:rFonts w:ascii="Century Gothic" w:hAnsi="Century Gothic" w:cs="Times New Roman"/>
          <w:sz w:val="24"/>
        </w:rPr>
        <w:t xml:space="preserve"> </w:t>
      </w:r>
      <w:proofErr w:type="gramStart"/>
      <w:r w:rsidRPr="00E83779">
        <w:rPr>
          <w:rFonts w:ascii="Century Gothic" w:hAnsi="Century Gothic" w:cs="Times New Roman"/>
          <w:sz w:val="24"/>
        </w:rPr>
        <w:t>luglio  al</w:t>
      </w:r>
      <w:proofErr w:type="gramEnd"/>
      <w:r w:rsidRPr="00E83779">
        <w:rPr>
          <w:rFonts w:ascii="Century Gothic" w:hAnsi="Century Gothic" w:cs="Times New Roman"/>
          <w:sz w:val="24"/>
        </w:rPr>
        <w:t xml:space="preserve"> </w:t>
      </w:r>
      <w:r w:rsidR="00BB699D">
        <w:rPr>
          <w:rFonts w:ascii="Century Gothic" w:hAnsi="Century Gothic" w:cs="Times New Roman"/>
          <w:sz w:val="24"/>
        </w:rPr>
        <w:t>28</w:t>
      </w:r>
      <w:r w:rsidRPr="00E83779">
        <w:rPr>
          <w:rFonts w:ascii="Century Gothic" w:hAnsi="Century Gothic" w:cs="Times New Roman"/>
          <w:sz w:val="24"/>
        </w:rPr>
        <w:t xml:space="preserve"> </w:t>
      </w:r>
      <w:r w:rsidR="00DD6B45">
        <w:rPr>
          <w:rFonts w:ascii="Century Gothic" w:hAnsi="Century Gothic" w:cs="Times New Roman"/>
          <w:sz w:val="24"/>
        </w:rPr>
        <w:t>Luglio</w:t>
      </w:r>
      <w:r w:rsidRPr="00E83779">
        <w:rPr>
          <w:rFonts w:ascii="Century Gothic" w:hAnsi="Century Gothic" w:cs="Times New Roman"/>
          <w:sz w:val="24"/>
        </w:rPr>
        <w:t xml:space="preserve"> 20</w:t>
      </w:r>
      <w:r w:rsidR="0003050F">
        <w:rPr>
          <w:rFonts w:ascii="Century Gothic" w:hAnsi="Century Gothic" w:cs="Times New Roman"/>
          <w:sz w:val="24"/>
        </w:rPr>
        <w:t>22</w:t>
      </w:r>
    </w:p>
    <w:p w14:paraId="788E1FA2" w14:textId="77777777" w:rsidR="00777187" w:rsidRPr="00E83779" w:rsidRDefault="00777187" w:rsidP="00E83779">
      <w:pPr>
        <w:pStyle w:val="Corpodeltesto2"/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1" w:color="000000"/>
        </w:pBdr>
        <w:tabs>
          <w:tab w:val="left" w:pos="360"/>
          <w:tab w:val="left" w:pos="720"/>
        </w:tabs>
        <w:ind w:left="360"/>
        <w:jc w:val="both"/>
        <w:rPr>
          <w:rFonts w:ascii="Century Gothic" w:hAnsi="Century Gothic" w:cs="Times New Roman"/>
          <w:sz w:val="24"/>
        </w:rPr>
      </w:pPr>
      <w:r w:rsidRPr="00E83779">
        <w:rPr>
          <w:rFonts w:ascii="Century Gothic" w:hAnsi="Century Gothic" w:cs="Times New Roman"/>
          <w:b/>
          <w:sz w:val="22"/>
        </w:rPr>
        <w:t>ORARI DI APERTURA</w:t>
      </w:r>
      <w:r w:rsidRPr="00E83779">
        <w:rPr>
          <w:rFonts w:ascii="Century Gothic" w:hAnsi="Century Gothic" w:cs="Times New Roman"/>
          <w:sz w:val="22"/>
        </w:rPr>
        <w:t xml:space="preserve">: </w:t>
      </w:r>
      <w:r w:rsidRPr="00E83779">
        <w:rPr>
          <w:rFonts w:ascii="Century Gothic" w:hAnsi="Century Gothic" w:cs="Times New Roman"/>
          <w:sz w:val="22"/>
        </w:rPr>
        <w:tab/>
        <w:t xml:space="preserve"> </w:t>
      </w:r>
      <w:r w:rsidRPr="00E83779">
        <w:rPr>
          <w:rFonts w:ascii="Century Gothic" w:hAnsi="Century Gothic" w:cs="Times New Roman"/>
          <w:sz w:val="24"/>
        </w:rPr>
        <w:t xml:space="preserve">venerdì      </w:t>
      </w:r>
      <w:r w:rsidR="00E83779" w:rsidRPr="00E83779">
        <w:rPr>
          <w:rFonts w:ascii="Century Gothic" w:hAnsi="Century Gothic" w:cs="Times New Roman"/>
          <w:sz w:val="24"/>
        </w:rPr>
        <w:t xml:space="preserve"> </w:t>
      </w:r>
      <w:r w:rsidRPr="00E83779">
        <w:rPr>
          <w:rFonts w:ascii="Century Gothic" w:hAnsi="Century Gothic" w:cs="Times New Roman"/>
          <w:sz w:val="24"/>
        </w:rPr>
        <w:t>dalle   20,</w:t>
      </w:r>
      <w:proofErr w:type="gramStart"/>
      <w:r w:rsidRPr="00E83779">
        <w:rPr>
          <w:rFonts w:ascii="Century Gothic" w:hAnsi="Century Gothic" w:cs="Times New Roman"/>
          <w:sz w:val="24"/>
        </w:rPr>
        <w:t>30  alle</w:t>
      </w:r>
      <w:proofErr w:type="gramEnd"/>
      <w:r w:rsidRPr="00E83779">
        <w:rPr>
          <w:rFonts w:ascii="Century Gothic" w:hAnsi="Century Gothic" w:cs="Times New Roman"/>
          <w:sz w:val="24"/>
        </w:rPr>
        <w:t xml:space="preserve">  22,30</w:t>
      </w:r>
      <w:r w:rsidRPr="00E83779">
        <w:rPr>
          <w:rFonts w:ascii="Century Gothic" w:hAnsi="Century Gothic" w:cs="Times New Roman"/>
          <w:b/>
          <w:sz w:val="22"/>
        </w:rPr>
        <w:tab/>
      </w:r>
      <w:r w:rsidRPr="00E83779">
        <w:rPr>
          <w:rFonts w:ascii="Century Gothic" w:hAnsi="Century Gothic" w:cs="Times New Roman"/>
          <w:b/>
          <w:sz w:val="22"/>
        </w:rPr>
        <w:tab/>
      </w:r>
    </w:p>
    <w:p w14:paraId="7F608661" w14:textId="77777777" w:rsidR="00777187" w:rsidRPr="00E83779" w:rsidRDefault="00777187" w:rsidP="00777187">
      <w:pPr>
        <w:pStyle w:val="Corpodeltesto2"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1" w:color="000000"/>
        </w:pBdr>
        <w:ind w:left="360"/>
        <w:jc w:val="both"/>
        <w:rPr>
          <w:rFonts w:ascii="Century Gothic" w:hAnsi="Century Gothic" w:cs="Times New Roman"/>
          <w:sz w:val="24"/>
        </w:rPr>
      </w:pPr>
      <w:r w:rsidRPr="00E83779">
        <w:rPr>
          <w:rFonts w:ascii="Century Gothic" w:hAnsi="Century Gothic" w:cs="Times New Roman"/>
          <w:b/>
          <w:sz w:val="22"/>
        </w:rPr>
        <w:t xml:space="preserve">       </w:t>
      </w:r>
      <w:r w:rsidRPr="00E83779">
        <w:rPr>
          <w:rFonts w:ascii="Century Gothic" w:hAnsi="Century Gothic" w:cs="Times New Roman"/>
          <w:b/>
          <w:sz w:val="22"/>
        </w:rPr>
        <w:tab/>
      </w:r>
      <w:r w:rsidRPr="00E83779">
        <w:rPr>
          <w:rFonts w:ascii="Century Gothic" w:hAnsi="Century Gothic" w:cs="Times New Roman"/>
          <w:b/>
          <w:sz w:val="22"/>
        </w:rPr>
        <w:tab/>
      </w:r>
      <w:r w:rsidRPr="00E83779">
        <w:rPr>
          <w:rFonts w:ascii="Century Gothic" w:hAnsi="Century Gothic" w:cs="Times New Roman"/>
          <w:b/>
          <w:sz w:val="22"/>
        </w:rPr>
        <w:tab/>
        <w:t xml:space="preserve">         </w:t>
      </w:r>
      <w:r w:rsidRPr="00E83779">
        <w:rPr>
          <w:rFonts w:ascii="Century Gothic" w:hAnsi="Century Gothic" w:cs="Times New Roman"/>
          <w:b/>
          <w:sz w:val="22"/>
        </w:rPr>
        <w:tab/>
        <w:t xml:space="preserve"> </w:t>
      </w:r>
      <w:r w:rsidRPr="00E83779">
        <w:rPr>
          <w:rFonts w:ascii="Century Gothic" w:hAnsi="Century Gothic" w:cs="Times New Roman"/>
          <w:sz w:val="24"/>
        </w:rPr>
        <w:t>sabato        dalle   20,</w:t>
      </w:r>
      <w:proofErr w:type="gramStart"/>
      <w:r w:rsidRPr="00E83779">
        <w:rPr>
          <w:rFonts w:ascii="Century Gothic" w:hAnsi="Century Gothic" w:cs="Times New Roman"/>
          <w:sz w:val="24"/>
        </w:rPr>
        <w:t>00  alle</w:t>
      </w:r>
      <w:proofErr w:type="gramEnd"/>
      <w:r w:rsidRPr="00E83779">
        <w:rPr>
          <w:rFonts w:ascii="Century Gothic" w:hAnsi="Century Gothic" w:cs="Times New Roman"/>
          <w:sz w:val="24"/>
        </w:rPr>
        <w:t xml:space="preserve">  22,30 </w:t>
      </w:r>
    </w:p>
    <w:p w14:paraId="3510333F" w14:textId="77777777" w:rsidR="00777187" w:rsidRPr="00E83779" w:rsidRDefault="00777187" w:rsidP="00777187">
      <w:pPr>
        <w:pStyle w:val="Corpodeltesto2"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1" w:color="000000"/>
        </w:pBdr>
        <w:ind w:left="360"/>
        <w:jc w:val="both"/>
        <w:rPr>
          <w:rFonts w:ascii="Century Gothic" w:hAnsi="Century Gothic" w:cs="Times New Roman"/>
          <w:sz w:val="24"/>
        </w:rPr>
      </w:pPr>
      <w:r w:rsidRPr="00E83779">
        <w:rPr>
          <w:rFonts w:ascii="Century Gothic" w:hAnsi="Century Gothic" w:cs="Times New Roman"/>
          <w:sz w:val="24"/>
        </w:rPr>
        <w:t xml:space="preserve">        </w:t>
      </w:r>
      <w:r w:rsidRPr="00E83779">
        <w:rPr>
          <w:rFonts w:ascii="Century Gothic" w:hAnsi="Century Gothic" w:cs="Times New Roman"/>
          <w:sz w:val="24"/>
        </w:rPr>
        <w:tab/>
      </w:r>
      <w:r w:rsidRPr="00E83779">
        <w:rPr>
          <w:rFonts w:ascii="Century Gothic" w:hAnsi="Century Gothic" w:cs="Times New Roman"/>
          <w:sz w:val="24"/>
        </w:rPr>
        <w:tab/>
      </w:r>
      <w:r w:rsidRPr="00E83779">
        <w:rPr>
          <w:rFonts w:ascii="Century Gothic" w:hAnsi="Century Gothic" w:cs="Times New Roman"/>
          <w:sz w:val="24"/>
        </w:rPr>
        <w:tab/>
      </w:r>
      <w:r w:rsidRPr="00E83779">
        <w:rPr>
          <w:rFonts w:ascii="Century Gothic" w:hAnsi="Century Gothic" w:cs="Times New Roman"/>
          <w:sz w:val="24"/>
        </w:rPr>
        <w:tab/>
        <w:t xml:space="preserve"> </w:t>
      </w:r>
      <w:proofErr w:type="gramStart"/>
      <w:r w:rsidRPr="00E83779">
        <w:rPr>
          <w:rFonts w:ascii="Century Gothic" w:hAnsi="Century Gothic" w:cs="Times New Roman"/>
          <w:sz w:val="24"/>
        </w:rPr>
        <w:t>domenica  dalle</w:t>
      </w:r>
      <w:proofErr w:type="gramEnd"/>
      <w:r w:rsidRPr="00E83779">
        <w:rPr>
          <w:rFonts w:ascii="Century Gothic" w:hAnsi="Century Gothic" w:cs="Times New Roman"/>
          <w:sz w:val="24"/>
        </w:rPr>
        <w:t xml:space="preserve">   16,30   alle  22,30</w:t>
      </w:r>
    </w:p>
    <w:p w14:paraId="498AC30A" w14:textId="77777777" w:rsidR="00777187" w:rsidRPr="00E83779" w:rsidRDefault="00777187" w:rsidP="00777187">
      <w:pPr>
        <w:pStyle w:val="Corpodeltesto2"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1" w:color="000000"/>
        </w:pBdr>
        <w:ind w:left="360"/>
        <w:jc w:val="both"/>
        <w:rPr>
          <w:rFonts w:ascii="Century Gothic" w:hAnsi="Century Gothic" w:cs="Times New Roman"/>
          <w:sz w:val="24"/>
        </w:rPr>
      </w:pPr>
    </w:p>
    <w:p w14:paraId="6B693796" w14:textId="77777777" w:rsidR="00E83779" w:rsidRPr="00E83779" w:rsidRDefault="00777187" w:rsidP="00E83779">
      <w:pPr>
        <w:pStyle w:val="Corpodeltesto2"/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1" w:color="000000"/>
        </w:pBdr>
        <w:tabs>
          <w:tab w:val="left" w:pos="360"/>
          <w:tab w:val="left" w:pos="720"/>
        </w:tabs>
        <w:ind w:left="360"/>
        <w:jc w:val="both"/>
        <w:rPr>
          <w:rFonts w:ascii="Century Gothic" w:hAnsi="Century Gothic" w:cs="Times New Roman"/>
        </w:rPr>
      </w:pPr>
      <w:r w:rsidRPr="00E83779">
        <w:rPr>
          <w:rFonts w:ascii="Century Gothic" w:hAnsi="Century Gothic" w:cs="Times New Roman"/>
          <w:b/>
          <w:bCs/>
          <w:sz w:val="22"/>
        </w:rPr>
        <w:t>ISCRIZIONI:</w:t>
      </w:r>
      <w:r w:rsidRPr="00E83779">
        <w:rPr>
          <w:rFonts w:ascii="Century Gothic" w:hAnsi="Century Gothic" w:cs="Times New Roman"/>
        </w:rPr>
        <w:t xml:space="preserve"> </w:t>
      </w:r>
      <w:r w:rsidRPr="00E83779">
        <w:rPr>
          <w:rFonts w:ascii="Century Gothic" w:hAnsi="Century Gothic" w:cs="Times New Roman"/>
          <w:b/>
          <w:bCs/>
          <w:iCs/>
          <w:sz w:val="24"/>
          <w:u w:val="single"/>
        </w:rPr>
        <w:t xml:space="preserve">ENTRO E NON OLTRE IL </w:t>
      </w:r>
      <w:r w:rsidR="00BB699D">
        <w:rPr>
          <w:rFonts w:ascii="Century Gothic" w:hAnsi="Century Gothic" w:cs="Times New Roman"/>
          <w:b/>
          <w:bCs/>
          <w:iCs/>
          <w:sz w:val="24"/>
          <w:szCs w:val="40"/>
          <w:u w:val="single"/>
        </w:rPr>
        <w:t>27</w:t>
      </w:r>
      <w:r w:rsidRPr="00E83779">
        <w:rPr>
          <w:rFonts w:ascii="Century Gothic" w:hAnsi="Century Gothic" w:cs="Times New Roman"/>
          <w:b/>
          <w:bCs/>
          <w:iCs/>
          <w:sz w:val="24"/>
          <w:szCs w:val="40"/>
          <w:u w:val="single"/>
        </w:rPr>
        <w:t xml:space="preserve"> </w:t>
      </w:r>
      <w:proofErr w:type="gramStart"/>
      <w:r w:rsidRPr="00E83779">
        <w:rPr>
          <w:rFonts w:ascii="Century Gothic" w:hAnsi="Century Gothic" w:cs="Times New Roman"/>
          <w:b/>
          <w:bCs/>
          <w:iCs/>
          <w:sz w:val="24"/>
          <w:u w:val="single"/>
        </w:rPr>
        <w:t>GIUGNO</w:t>
      </w:r>
      <w:r w:rsidRPr="00E83779">
        <w:rPr>
          <w:rFonts w:ascii="Century Gothic" w:hAnsi="Century Gothic" w:cs="Times New Roman"/>
        </w:rPr>
        <w:t xml:space="preserve"> </w:t>
      </w:r>
      <w:r w:rsidR="00E83779">
        <w:rPr>
          <w:rFonts w:ascii="Century Gothic" w:hAnsi="Century Gothic" w:cs="Times New Roman"/>
        </w:rPr>
        <w:t xml:space="preserve"> </w:t>
      </w:r>
      <w:r w:rsidRPr="00E83779">
        <w:rPr>
          <w:rFonts w:ascii="Century Gothic" w:hAnsi="Century Gothic" w:cs="Times New Roman"/>
          <w:sz w:val="24"/>
        </w:rPr>
        <w:t>facendo</w:t>
      </w:r>
      <w:proofErr w:type="gramEnd"/>
      <w:r w:rsidRPr="00E83779">
        <w:rPr>
          <w:rFonts w:ascii="Century Gothic" w:hAnsi="Century Gothic" w:cs="Times New Roman"/>
          <w:sz w:val="24"/>
        </w:rPr>
        <w:t xml:space="preserve"> pervenire </w:t>
      </w:r>
    </w:p>
    <w:p w14:paraId="3E867758" w14:textId="77777777" w:rsidR="00777187" w:rsidRPr="00E83779" w:rsidRDefault="00E83779" w:rsidP="00E83779">
      <w:pPr>
        <w:pStyle w:val="Corpodeltesto2"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1" w:color="000000"/>
        </w:pBdr>
        <w:tabs>
          <w:tab w:val="left" w:pos="360"/>
          <w:tab w:val="left" w:pos="720"/>
        </w:tabs>
        <w:ind w:left="36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  <w:bCs/>
          <w:sz w:val="22"/>
        </w:rPr>
        <w:t xml:space="preserve">     </w:t>
      </w:r>
      <w:r w:rsidR="00777187" w:rsidRPr="00E83779">
        <w:rPr>
          <w:rFonts w:ascii="Century Gothic" w:hAnsi="Century Gothic" w:cs="Times New Roman"/>
          <w:iCs/>
          <w:sz w:val="24"/>
        </w:rPr>
        <w:t xml:space="preserve">il </w:t>
      </w:r>
      <w:r w:rsidR="00777187" w:rsidRPr="00E83779">
        <w:rPr>
          <w:rFonts w:ascii="Century Gothic" w:hAnsi="Century Gothic" w:cs="Times New Roman"/>
          <w:sz w:val="24"/>
        </w:rPr>
        <w:t xml:space="preserve">foglio </w:t>
      </w:r>
      <w:proofErr w:type="gramStart"/>
      <w:r w:rsidR="00777187" w:rsidRPr="00E83779">
        <w:rPr>
          <w:rFonts w:ascii="Century Gothic" w:hAnsi="Century Gothic" w:cs="Times New Roman"/>
          <w:sz w:val="24"/>
        </w:rPr>
        <w:t xml:space="preserve">di </w:t>
      </w:r>
      <w:r>
        <w:rPr>
          <w:rFonts w:ascii="Century Gothic" w:hAnsi="Century Gothic" w:cs="Times New Roman"/>
          <w:sz w:val="24"/>
        </w:rPr>
        <w:t xml:space="preserve"> </w:t>
      </w:r>
      <w:r w:rsidR="00777187" w:rsidRPr="00E83779">
        <w:rPr>
          <w:rFonts w:ascii="Century Gothic" w:hAnsi="Century Gothic" w:cs="Times New Roman"/>
          <w:sz w:val="24"/>
        </w:rPr>
        <w:t>ADESIONE</w:t>
      </w:r>
      <w:proofErr w:type="gramEnd"/>
      <w:r w:rsidR="00777187" w:rsidRPr="00E83779">
        <w:rPr>
          <w:rFonts w:ascii="Century Gothic" w:hAnsi="Century Gothic" w:cs="Times New Roman"/>
          <w:sz w:val="24"/>
        </w:rPr>
        <w:t xml:space="preserve">  ai recapiti sotto indicati; </w:t>
      </w:r>
    </w:p>
    <w:p w14:paraId="479D3C91" w14:textId="77777777" w:rsidR="00E83779" w:rsidRDefault="00777187" w:rsidP="00E83779">
      <w:pPr>
        <w:pStyle w:val="Corpodeltesto2"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1" w:color="000000"/>
        </w:pBdr>
        <w:ind w:left="360" w:firstLine="348"/>
        <w:jc w:val="both"/>
        <w:rPr>
          <w:rFonts w:ascii="Century Gothic" w:hAnsi="Century Gothic" w:cs="Times New Roman"/>
          <w:sz w:val="24"/>
        </w:rPr>
      </w:pPr>
      <w:r w:rsidRPr="00E83779">
        <w:rPr>
          <w:rFonts w:ascii="Century Gothic" w:hAnsi="Century Gothic" w:cs="Times New Roman"/>
          <w:sz w:val="24"/>
        </w:rPr>
        <w:t xml:space="preserve">è prevista una quota di partecipazione </w:t>
      </w:r>
      <w:proofErr w:type="gramStart"/>
      <w:r w:rsidR="00E83779">
        <w:rPr>
          <w:rFonts w:ascii="Century Gothic" w:hAnsi="Century Gothic" w:cs="Times New Roman"/>
          <w:sz w:val="24"/>
        </w:rPr>
        <w:t>di  €</w:t>
      </w:r>
      <w:proofErr w:type="gramEnd"/>
      <w:r w:rsidR="00E83779">
        <w:rPr>
          <w:rFonts w:ascii="Century Gothic" w:hAnsi="Century Gothic" w:cs="Times New Roman"/>
          <w:sz w:val="24"/>
        </w:rPr>
        <w:t xml:space="preserve"> 1</w:t>
      </w:r>
      <w:r w:rsidR="003336FA">
        <w:rPr>
          <w:rFonts w:ascii="Century Gothic" w:hAnsi="Century Gothic" w:cs="Times New Roman"/>
          <w:sz w:val="24"/>
        </w:rPr>
        <w:t>0</w:t>
      </w:r>
      <w:r w:rsidR="00E83779">
        <w:rPr>
          <w:rFonts w:ascii="Century Gothic" w:hAnsi="Century Gothic" w:cs="Times New Roman"/>
          <w:sz w:val="24"/>
        </w:rPr>
        <w:t xml:space="preserve"> quale contributo spese</w:t>
      </w:r>
    </w:p>
    <w:p w14:paraId="76295918" w14:textId="77777777" w:rsidR="00777187" w:rsidRPr="00E83779" w:rsidRDefault="00E83779" w:rsidP="00E83779">
      <w:pPr>
        <w:pStyle w:val="Corpodeltesto2"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1" w:color="000000"/>
        </w:pBdr>
        <w:ind w:left="360" w:firstLine="348"/>
        <w:jc w:val="both"/>
        <w:rPr>
          <w:rFonts w:ascii="Century Gothic" w:hAnsi="Century Gothic" w:cs="Times New Roman"/>
          <w:sz w:val="24"/>
        </w:rPr>
      </w:pPr>
      <w:r>
        <w:rPr>
          <w:rFonts w:ascii="Century Gothic" w:hAnsi="Century Gothic" w:cs="Times New Roman"/>
          <w:sz w:val="24"/>
        </w:rPr>
        <w:t xml:space="preserve">                                                                                              (</w:t>
      </w:r>
      <w:r w:rsidRPr="00E83779">
        <w:rPr>
          <w:rFonts w:ascii="Century Gothic" w:hAnsi="Century Gothic" w:cs="Times New Roman"/>
          <w:i/>
          <w:iCs/>
          <w:sz w:val="24"/>
        </w:rPr>
        <w:t>segue dietro</w:t>
      </w:r>
      <w:r w:rsidR="00565B34">
        <w:rPr>
          <w:rFonts w:ascii="Century Gothic" w:hAnsi="Century Gothic" w:cs="Times New Roman"/>
          <w:i/>
          <w:iCs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FBA6F" wp14:editId="4BF00D1D">
                <wp:simplePos x="0" y="0"/>
                <wp:positionH relativeFrom="column">
                  <wp:posOffset>5480685</wp:posOffset>
                </wp:positionH>
                <wp:positionV relativeFrom="paragraph">
                  <wp:posOffset>200025</wp:posOffset>
                </wp:positionV>
                <wp:extent cx="523875" cy="76200"/>
                <wp:effectExtent l="13335" t="19050" r="2476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76200"/>
                        </a:xfrm>
                        <a:prstGeom prst="rightArrow">
                          <a:avLst>
                            <a:gd name="adj1" fmla="val 50000"/>
                            <a:gd name="adj2" fmla="val 171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1FC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431.55pt;margin-top:15.75pt;width:41.2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"/>
            </w:pict>
          </mc:Fallback>
        </mc:AlternateContent>
      </w:r>
      <w:r>
        <w:rPr>
          <w:rFonts w:ascii="Century Gothic" w:hAnsi="Century Gothic" w:cs="Times New Roman"/>
          <w:i/>
          <w:iCs/>
          <w:sz w:val="24"/>
        </w:rPr>
        <w:t>)</w:t>
      </w:r>
      <w:r w:rsidR="00777187" w:rsidRPr="00E83779">
        <w:rPr>
          <w:rFonts w:ascii="Century Gothic" w:hAnsi="Century Gothic" w:cs="Times New Roman"/>
          <w:i/>
          <w:iCs/>
          <w:sz w:val="24"/>
        </w:rPr>
        <w:t xml:space="preserve">                                                                                                                                   </w:t>
      </w:r>
    </w:p>
    <w:p w14:paraId="2B4BE66E" w14:textId="77777777" w:rsidR="00842FEC" w:rsidRPr="00842FEC" w:rsidRDefault="00777187" w:rsidP="00842FEC">
      <w:pPr>
        <w:pStyle w:val="Corpodeltesto2"/>
        <w:numPr>
          <w:ilvl w:val="0"/>
          <w:numId w:val="2"/>
        </w:numPr>
        <w:pBdr>
          <w:top w:val="single" w:sz="4" w:space="1" w:color="000000"/>
          <w:left w:val="single" w:sz="4" w:space="1" w:color="000000"/>
          <w:bottom w:val="single" w:sz="4" w:space="8" w:color="000000"/>
          <w:right w:val="single" w:sz="4" w:space="1" w:color="000000"/>
        </w:pBdr>
        <w:tabs>
          <w:tab w:val="left" w:pos="720"/>
        </w:tabs>
        <w:ind w:left="360"/>
        <w:jc w:val="both"/>
        <w:rPr>
          <w:rFonts w:ascii="Century Gothic" w:hAnsi="Century Gothic" w:cs="Times New Roman"/>
          <w:i/>
          <w:iCs/>
          <w:sz w:val="24"/>
        </w:rPr>
      </w:pPr>
      <w:r w:rsidRPr="00842FEC">
        <w:rPr>
          <w:rFonts w:ascii="Century Gothic" w:hAnsi="Century Gothic" w:cs="Times New Roman"/>
          <w:b/>
          <w:bCs/>
          <w:sz w:val="24"/>
        </w:rPr>
        <w:lastRenderedPageBreak/>
        <w:t xml:space="preserve">CONSEGNA DELLE </w:t>
      </w:r>
      <w:proofErr w:type="gramStart"/>
      <w:r w:rsidRPr="00842FEC">
        <w:rPr>
          <w:rFonts w:ascii="Century Gothic" w:hAnsi="Century Gothic" w:cs="Times New Roman"/>
          <w:b/>
          <w:bCs/>
          <w:sz w:val="24"/>
        </w:rPr>
        <w:t>OPERE</w:t>
      </w:r>
      <w:r w:rsidRPr="00842FEC">
        <w:rPr>
          <w:rFonts w:ascii="Century Gothic" w:hAnsi="Century Gothic" w:cs="Times New Roman"/>
          <w:sz w:val="22"/>
        </w:rPr>
        <w:t xml:space="preserve">:  </w:t>
      </w:r>
      <w:r w:rsidRPr="00842FEC">
        <w:rPr>
          <w:rFonts w:ascii="Century Gothic" w:hAnsi="Century Gothic" w:cs="Times New Roman"/>
          <w:sz w:val="24"/>
        </w:rPr>
        <w:t>presso</w:t>
      </w:r>
      <w:proofErr w:type="gramEnd"/>
      <w:r w:rsidRPr="00842FEC">
        <w:rPr>
          <w:rFonts w:ascii="Century Gothic" w:hAnsi="Century Gothic" w:cs="Times New Roman"/>
          <w:sz w:val="24"/>
        </w:rPr>
        <w:t xml:space="preserve"> la Scuola </w:t>
      </w:r>
      <w:r w:rsidR="00842FEC" w:rsidRPr="00842FEC">
        <w:rPr>
          <w:rFonts w:ascii="Century Gothic" w:hAnsi="Century Gothic" w:cs="Times New Roman"/>
          <w:sz w:val="24"/>
        </w:rPr>
        <w:t xml:space="preserve">Primaria </w:t>
      </w:r>
      <w:r w:rsidR="00842FEC" w:rsidRPr="00842FEC">
        <w:rPr>
          <w:sz w:val="24"/>
        </w:rPr>
        <w:t>EDMONDO DE AMICIS</w:t>
      </w:r>
    </w:p>
    <w:p w14:paraId="19D3D56B" w14:textId="77777777" w:rsidR="00777187" w:rsidRPr="00842FEC" w:rsidRDefault="00777187" w:rsidP="00842FEC">
      <w:pPr>
        <w:pStyle w:val="Corpodeltesto2"/>
        <w:pBdr>
          <w:top w:val="single" w:sz="4" w:space="1" w:color="000000"/>
          <w:left w:val="single" w:sz="4" w:space="1" w:color="000000"/>
          <w:bottom w:val="single" w:sz="4" w:space="8" w:color="000000"/>
          <w:right w:val="single" w:sz="4" w:space="1" w:color="000000"/>
        </w:pBdr>
        <w:tabs>
          <w:tab w:val="left" w:pos="720"/>
        </w:tabs>
        <w:ind w:left="360"/>
        <w:jc w:val="both"/>
        <w:rPr>
          <w:rFonts w:ascii="Century Gothic" w:hAnsi="Century Gothic" w:cs="Times New Roman"/>
          <w:i/>
          <w:iCs/>
          <w:sz w:val="24"/>
        </w:rPr>
      </w:pPr>
      <w:r w:rsidRPr="00842FEC">
        <w:rPr>
          <w:rFonts w:ascii="Century Gothic" w:hAnsi="Century Gothic" w:cs="Times New Roman"/>
          <w:sz w:val="24"/>
        </w:rPr>
        <w:t xml:space="preserve">                                                         </w:t>
      </w:r>
      <w:r w:rsidR="00842FEC">
        <w:rPr>
          <w:rFonts w:ascii="Century Gothic" w:hAnsi="Century Gothic" w:cs="Times New Roman"/>
          <w:sz w:val="24"/>
        </w:rPr>
        <w:t xml:space="preserve">     </w:t>
      </w:r>
      <w:r w:rsidRPr="00842FEC">
        <w:rPr>
          <w:rFonts w:ascii="Century Gothic" w:hAnsi="Century Gothic" w:cs="Times New Roman"/>
          <w:i/>
          <w:iCs/>
          <w:sz w:val="24"/>
          <w:u w:val="single"/>
        </w:rPr>
        <w:t xml:space="preserve">VENERDI’ </w:t>
      </w:r>
      <w:r w:rsidR="00BB699D" w:rsidRPr="00842FEC">
        <w:rPr>
          <w:rFonts w:ascii="Century Gothic" w:hAnsi="Century Gothic" w:cs="Times New Roman"/>
          <w:i/>
          <w:iCs/>
          <w:sz w:val="24"/>
          <w:u w:val="single"/>
        </w:rPr>
        <w:t>28 Giugno</w:t>
      </w:r>
      <w:r w:rsidRPr="00842FEC">
        <w:rPr>
          <w:rFonts w:ascii="Century Gothic" w:hAnsi="Century Gothic" w:cs="Times New Roman"/>
          <w:i/>
          <w:iCs/>
          <w:sz w:val="24"/>
          <w:u w:val="single"/>
        </w:rPr>
        <w:t xml:space="preserve"> dalle 20,00 alle 22,00</w:t>
      </w:r>
      <w:r w:rsidR="00254143" w:rsidRPr="00842FEC">
        <w:rPr>
          <w:rFonts w:ascii="Century Gothic" w:hAnsi="Century Gothic" w:cs="Times New Roman"/>
          <w:i/>
          <w:iCs/>
          <w:sz w:val="24"/>
        </w:rPr>
        <w:t xml:space="preserve"> </w:t>
      </w:r>
    </w:p>
    <w:p w14:paraId="6EAF19F9" w14:textId="77777777" w:rsidR="00777187" w:rsidRPr="00E83779" w:rsidRDefault="00777187" w:rsidP="00777187">
      <w:pPr>
        <w:pStyle w:val="Corpodeltesto2"/>
        <w:pBdr>
          <w:top w:val="single" w:sz="4" w:space="1" w:color="000000"/>
          <w:left w:val="single" w:sz="4" w:space="1" w:color="000000"/>
          <w:bottom w:val="single" w:sz="4" w:space="8" w:color="000000"/>
          <w:right w:val="single" w:sz="4" w:space="1" w:color="000000"/>
        </w:pBdr>
        <w:ind w:left="360"/>
        <w:jc w:val="both"/>
        <w:rPr>
          <w:rFonts w:ascii="Century Gothic" w:hAnsi="Century Gothic" w:cs="Times New Roman"/>
          <w:i/>
          <w:iCs/>
          <w:sz w:val="24"/>
          <w:u w:val="single"/>
        </w:rPr>
      </w:pPr>
      <w:r w:rsidRPr="00E83779">
        <w:rPr>
          <w:rFonts w:ascii="Century Gothic" w:hAnsi="Century Gothic" w:cs="Times New Roman"/>
          <w:b/>
          <w:bCs/>
          <w:i/>
          <w:iCs/>
          <w:sz w:val="24"/>
        </w:rPr>
        <w:t xml:space="preserve">       </w:t>
      </w:r>
      <w:r w:rsidRPr="00E83779">
        <w:rPr>
          <w:rFonts w:ascii="Century Gothic" w:hAnsi="Century Gothic" w:cs="Times New Roman"/>
          <w:b/>
          <w:bCs/>
          <w:i/>
          <w:iCs/>
          <w:sz w:val="24"/>
        </w:rPr>
        <w:tab/>
      </w:r>
      <w:r w:rsidRPr="00E83779">
        <w:rPr>
          <w:rFonts w:ascii="Century Gothic" w:hAnsi="Century Gothic" w:cs="Times New Roman"/>
          <w:b/>
          <w:bCs/>
          <w:i/>
          <w:iCs/>
          <w:sz w:val="24"/>
        </w:rPr>
        <w:tab/>
      </w:r>
      <w:r w:rsidRPr="00E83779">
        <w:rPr>
          <w:rFonts w:ascii="Century Gothic" w:hAnsi="Century Gothic" w:cs="Times New Roman"/>
          <w:b/>
          <w:bCs/>
          <w:i/>
          <w:iCs/>
          <w:sz w:val="24"/>
        </w:rPr>
        <w:tab/>
      </w:r>
      <w:r w:rsidRPr="00E83779">
        <w:rPr>
          <w:rFonts w:ascii="Century Gothic" w:hAnsi="Century Gothic" w:cs="Times New Roman"/>
          <w:b/>
          <w:bCs/>
          <w:i/>
          <w:iCs/>
          <w:sz w:val="24"/>
        </w:rPr>
        <w:tab/>
        <w:t xml:space="preserve">              </w:t>
      </w:r>
      <w:r w:rsidRPr="00E83779">
        <w:rPr>
          <w:rFonts w:ascii="Century Gothic" w:hAnsi="Century Gothic" w:cs="Times New Roman"/>
          <w:i/>
          <w:iCs/>
          <w:sz w:val="24"/>
          <w:u w:val="single"/>
        </w:rPr>
        <w:t xml:space="preserve">SABATO    </w:t>
      </w:r>
      <w:r w:rsidR="00BB699D">
        <w:rPr>
          <w:rFonts w:ascii="Century Gothic" w:hAnsi="Century Gothic" w:cs="Times New Roman"/>
          <w:i/>
          <w:iCs/>
          <w:sz w:val="24"/>
          <w:u w:val="single"/>
        </w:rPr>
        <w:t>29 Giugno</w:t>
      </w:r>
      <w:r w:rsidRPr="00E83779">
        <w:rPr>
          <w:rFonts w:ascii="Century Gothic" w:hAnsi="Century Gothic" w:cs="Times New Roman"/>
          <w:i/>
          <w:iCs/>
          <w:sz w:val="24"/>
          <w:u w:val="single"/>
        </w:rPr>
        <w:t xml:space="preserve"> dalle 14,30 alle 16,30 </w:t>
      </w:r>
    </w:p>
    <w:p w14:paraId="4E8456D3" w14:textId="77777777" w:rsidR="00777187" w:rsidRPr="00E83779" w:rsidRDefault="00777187" w:rsidP="00777187">
      <w:pPr>
        <w:pStyle w:val="Corpodeltesto2"/>
        <w:pBdr>
          <w:top w:val="single" w:sz="4" w:space="1" w:color="000000"/>
          <w:left w:val="single" w:sz="4" w:space="1" w:color="000000"/>
          <w:bottom w:val="single" w:sz="4" w:space="8" w:color="000000"/>
          <w:right w:val="single" w:sz="4" w:space="1" w:color="000000"/>
        </w:pBdr>
        <w:ind w:left="360" w:firstLine="348"/>
        <w:jc w:val="both"/>
        <w:rPr>
          <w:rFonts w:ascii="Century Gothic" w:hAnsi="Century Gothic" w:cs="Times New Roman"/>
          <w:sz w:val="24"/>
        </w:rPr>
      </w:pPr>
      <w:r w:rsidRPr="00E83779">
        <w:rPr>
          <w:rFonts w:ascii="Century Gothic" w:hAnsi="Century Gothic" w:cs="Times New Roman"/>
          <w:sz w:val="24"/>
        </w:rPr>
        <w:t xml:space="preserve"> </w:t>
      </w:r>
    </w:p>
    <w:p w14:paraId="4603AFBF" w14:textId="77777777" w:rsidR="00777187" w:rsidRPr="00254143" w:rsidRDefault="00777187" w:rsidP="00254143">
      <w:pPr>
        <w:pStyle w:val="Corpodeltesto2"/>
        <w:pBdr>
          <w:top w:val="single" w:sz="4" w:space="1" w:color="000000"/>
          <w:left w:val="single" w:sz="4" w:space="1" w:color="000000"/>
          <w:bottom w:val="single" w:sz="4" w:space="8" w:color="000000"/>
          <w:right w:val="single" w:sz="4" w:space="1" w:color="000000"/>
        </w:pBdr>
        <w:ind w:left="360"/>
        <w:jc w:val="both"/>
        <w:rPr>
          <w:rFonts w:ascii="Century Gothic" w:hAnsi="Century Gothic" w:cs="Times New Roman"/>
          <w:i/>
          <w:iCs/>
          <w:sz w:val="24"/>
          <w:u w:val="single"/>
        </w:rPr>
      </w:pPr>
      <w:r w:rsidRPr="00E83779">
        <w:rPr>
          <w:rFonts w:ascii="Century Gothic" w:hAnsi="Century Gothic" w:cs="Times New Roman"/>
          <w:i/>
          <w:iCs/>
          <w:sz w:val="24"/>
        </w:rPr>
        <w:t xml:space="preserve">Si suggerisce cortesemente di non presentare opere già esposte in passato e in caso di un numero rilevante di oggetti, di concordarne la quantità. </w:t>
      </w:r>
      <w:r w:rsidRPr="00E83779">
        <w:rPr>
          <w:rFonts w:ascii="Century Gothic" w:hAnsi="Century Gothic" w:cs="Times New Roman"/>
          <w:i/>
          <w:iCs/>
          <w:sz w:val="24"/>
          <w:u w:val="single"/>
        </w:rPr>
        <w:t>L’organizzazione si riserva di garantire l’esposizione in base allo spazio utilizzabile.</w:t>
      </w:r>
    </w:p>
    <w:p w14:paraId="167A1D16" w14:textId="77777777" w:rsidR="00777187" w:rsidRPr="00E83779" w:rsidRDefault="00777187" w:rsidP="00777187">
      <w:pPr>
        <w:pStyle w:val="Corpodeltesto2"/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360"/>
        <w:jc w:val="both"/>
        <w:rPr>
          <w:rFonts w:ascii="Century Gothic" w:hAnsi="Century Gothic" w:cs="Times New Roman"/>
          <w:i/>
          <w:iCs/>
          <w:sz w:val="24"/>
        </w:rPr>
      </w:pPr>
    </w:p>
    <w:p w14:paraId="65BAA1A4" w14:textId="77777777" w:rsidR="00777187" w:rsidRPr="00E83779" w:rsidRDefault="00777187" w:rsidP="00777187">
      <w:pPr>
        <w:pStyle w:val="Corpodeltesto2"/>
        <w:numPr>
          <w:ilvl w:val="0"/>
          <w:numId w:val="2"/>
        </w:num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60"/>
          <w:tab w:val="left" w:pos="720"/>
        </w:tabs>
        <w:ind w:left="360"/>
        <w:jc w:val="both"/>
        <w:rPr>
          <w:rFonts w:ascii="Century Gothic" w:hAnsi="Century Gothic" w:cs="Times New Roman"/>
          <w:sz w:val="22"/>
        </w:rPr>
      </w:pPr>
      <w:r w:rsidRPr="00E83779">
        <w:rPr>
          <w:rFonts w:ascii="Century Gothic" w:hAnsi="Century Gothic" w:cs="Times New Roman"/>
          <w:b/>
          <w:bCs/>
          <w:i/>
          <w:iCs/>
          <w:sz w:val="22"/>
        </w:rPr>
        <w:t>ALLESTIMENTO</w:t>
      </w:r>
      <w:r w:rsidRPr="00E83779">
        <w:rPr>
          <w:rFonts w:ascii="Century Gothic" w:hAnsi="Century Gothic" w:cs="Times New Roman"/>
          <w:b/>
          <w:bCs/>
          <w:i/>
          <w:iCs/>
          <w:sz w:val="24"/>
        </w:rPr>
        <w:t xml:space="preserve">: </w:t>
      </w:r>
      <w:r w:rsidRPr="00E83779">
        <w:rPr>
          <w:rFonts w:ascii="Century Gothic" w:hAnsi="Century Gothic" w:cs="Times New Roman"/>
          <w:sz w:val="24"/>
        </w:rPr>
        <w:t>è effettuato dalle collaboratrici della Pro Loco; eventuali richieste di cambiamento nella disposizione sono da inoltrare preventivamente al responsabile</w:t>
      </w:r>
      <w:r w:rsidRPr="00E83779">
        <w:rPr>
          <w:rFonts w:ascii="Century Gothic" w:hAnsi="Century Gothic" w:cs="Times New Roman"/>
          <w:sz w:val="22"/>
        </w:rPr>
        <w:t>.</w:t>
      </w:r>
    </w:p>
    <w:p w14:paraId="43D809D0" w14:textId="77777777" w:rsidR="00777187" w:rsidRPr="00E83779" w:rsidRDefault="00777187" w:rsidP="00777187">
      <w:pPr>
        <w:pStyle w:val="Corpodeltesto2"/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360"/>
        <w:jc w:val="both"/>
        <w:rPr>
          <w:rFonts w:ascii="Century Gothic" w:hAnsi="Century Gothic" w:cs="Times New Roman"/>
          <w:b/>
          <w:bCs/>
          <w:i/>
          <w:iCs/>
          <w:sz w:val="22"/>
        </w:rPr>
      </w:pPr>
    </w:p>
    <w:p w14:paraId="51FD465B" w14:textId="77777777" w:rsidR="00777187" w:rsidRPr="00E83779" w:rsidRDefault="00777187" w:rsidP="00777187">
      <w:pPr>
        <w:pStyle w:val="Corpodeltesto2"/>
        <w:numPr>
          <w:ilvl w:val="0"/>
          <w:numId w:val="2"/>
        </w:num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60"/>
          <w:tab w:val="left" w:pos="720"/>
        </w:tabs>
        <w:ind w:left="360"/>
        <w:rPr>
          <w:rFonts w:ascii="Century Gothic" w:hAnsi="Century Gothic" w:cs="Times New Roman"/>
          <w:sz w:val="24"/>
        </w:rPr>
      </w:pPr>
      <w:proofErr w:type="gramStart"/>
      <w:r w:rsidRPr="00E83779">
        <w:rPr>
          <w:rFonts w:ascii="Century Gothic" w:hAnsi="Century Gothic" w:cs="Times New Roman"/>
          <w:b/>
          <w:bCs/>
          <w:sz w:val="22"/>
          <w:u w:val="single"/>
        </w:rPr>
        <w:t>INAUGURAZIONE</w:t>
      </w:r>
      <w:r w:rsidRPr="00E83779">
        <w:rPr>
          <w:rFonts w:ascii="Century Gothic" w:hAnsi="Century Gothic" w:cs="Times New Roman"/>
          <w:b/>
          <w:bCs/>
          <w:sz w:val="22"/>
        </w:rPr>
        <w:t>:</w:t>
      </w:r>
      <w:r w:rsidRPr="00E83779">
        <w:rPr>
          <w:rFonts w:ascii="Century Gothic" w:hAnsi="Century Gothic" w:cs="Times New Roman"/>
          <w:sz w:val="22"/>
        </w:rPr>
        <w:t xml:space="preserve">  </w:t>
      </w:r>
      <w:r w:rsidRPr="00E83779">
        <w:rPr>
          <w:rFonts w:ascii="Century Gothic" w:hAnsi="Century Gothic" w:cs="Times New Roman"/>
          <w:sz w:val="24"/>
        </w:rPr>
        <w:t>sabato</w:t>
      </w:r>
      <w:proofErr w:type="gramEnd"/>
      <w:r w:rsidRPr="00E83779">
        <w:rPr>
          <w:rFonts w:ascii="Century Gothic" w:hAnsi="Century Gothic" w:cs="Times New Roman"/>
          <w:sz w:val="24"/>
        </w:rPr>
        <w:t xml:space="preserve"> 1</w:t>
      </w:r>
      <w:r w:rsidR="00BB699D">
        <w:rPr>
          <w:rFonts w:ascii="Century Gothic" w:hAnsi="Century Gothic" w:cs="Times New Roman"/>
          <w:sz w:val="24"/>
        </w:rPr>
        <w:t>3</w:t>
      </w:r>
      <w:r w:rsidRPr="00E83779">
        <w:rPr>
          <w:rFonts w:ascii="Century Gothic" w:hAnsi="Century Gothic" w:cs="Times New Roman"/>
          <w:sz w:val="24"/>
        </w:rPr>
        <w:t xml:space="preserve">  luglio ore 18,30</w:t>
      </w:r>
    </w:p>
    <w:p w14:paraId="7C80EA12" w14:textId="77777777" w:rsidR="00777187" w:rsidRPr="00E83779" w:rsidRDefault="00777187" w:rsidP="00777187">
      <w:pPr>
        <w:pStyle w:val="Corpodeltesto2"/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360"/>
        <w:rPr>
          <w:rFonts w:ascii="Century Gothic" w:hAnsi="Century Gothic" w:cs="Times New Roman"/>
          <w:i/>
          <w:iCs/>
          <w:sz w:val="24"/>
        </w:rPr>
      </w:pPr>
    </w:p>
    <w:p w14:paraId="78A0ACA5" w14:textId="77777777" w:rsidR="00777187" w:rsidRPr="00E83779" w:rsidRDefault="00777187" w:rsidP="00777187">
      <w:pPr>
        <w:pStyle w:val="Corpodeltesto2"/>
        <w:numPr>
          <w:ilvl w:val="0"/>
          <w:numId w:val="2"/>
        </w:num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60"/>
          <w:tab w:val="left" w:pos="720"/>
        </w:tabs>
        <w:ind w:left="360"/>
        <w:jc w:val="both"/>
        <w:rPr>
          <w:rFonts w:ascii="Century Gothic" w:hAnsi="Century Gothic" w:cs="Times New Roman"/>
          <w:sz w:val="24"/>
        </w:rPr>
      </w:pPr>
      <w:r w:rsidRPr="00E83779">
        <w:rPr>
          <w:rFonts w:ascii="Century Gothic" w:hAnsi="Century Gothic" w:cs="Times New Roman"/>
          <w:b/>
          <w:sz w:val="22"/>
        </w:rPr>
        <w:t xml:space="preserve">FOTO DI </w:t>
      </w:r>
      <w:proofErr w:type="gramStart"/>
      <w:r w:rsidRPr="00E83779">
        <w:rPr>
          <w:rFonts w:ascii="Century Gothic" w:hAnsi="Century Gothic" w:cs="Times New Roman"/>
          <w:b/>
          <w:bCs/>
          <w:iCs/>
          <w:sz w:val="22"/>
        </w:rPr>
        <w:t>GRUPPO</w:t>
      </w:r>
      <w:r w:rsidRPr="00E83779">
        <w:rPr>
          <w:rFonts w:ascii="Century Gothic" w:hAnsi="Century Gothic" w:cs="Times New Roman"/>
          <w:sz w:val="22"/>
        </w:rPr>
        <w:t xml:space="preserve">:  </w:t>
      </w:r>
      <w:r w:rsidRPr="00E83779">
        <w:rPr>
          <w:rFonts w:ascii="Century Gothic" w:hAnsi="Century Gothic" w:cs="Times New Roman"/>
          <w:sz w:val="24"/>
        </w:rPr>
        <w:t>la</w:t>
      </w:r>
      <w:proofErr w:type="gramEnd"/>
      <w:r w:rsidRPr="00E83779">
        <w:rPr>
          <w:rFonts w:ascii="Century Gothic" w:hAnsi="Century Gothic" w:cs="Times New Roman"/>
          <w:sz w:val="24"/>
        </w:rPr>
        <w:t xml:space="preserve"> sera dell’inaugurazione</w:t>
      </w:r>
    </w:p>
    <w:p w14:paraId="470C3CBD" w14:textId="77777777" w:rsidR="00777187" w:rsidRPr="00E83779" w:rsidRDefault="00777187" w:rsidP="00777187">
      <w:pPr>
        <w:pStyle w:val="Corpodeltesto2"/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360"/>
        <w:rPr>
          <w:rFonts w:ascii="Century Gothic" w:hAnsi="Century Gothic" w:cs="Times New Roman"/>
          <w:i/>
          <w:iCs/>
          <w:sz w:val="24"/>
        </w:rPr>
      </w:pPr>
    </w:p>
    <w:p w14:paraId="3B82EFCF" w14:textId="77777777" w:rsidR="00777187" w:rsidRPr="00E83779" w:rsidRDefault="00777187" w:rsidP="00777187">
      <w:pPr>
        <w:pStyle w:val="Corpodeltesto2"/>
        <w:numPr>
          <w:ilvl w:val="0"/>
          <w:numId w:val="2"/>
        </w:num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60"/>
          <w:tab w:val="left" w:pos="720"/>
        </w:tabs>
        <w:ind w:left="360"/>
        <w:jc w:val="both"/>
        <w:rPr>
          <w:rFonts w:ascii="Century Gothic" w:hAnsi="Century Gothic" w:cs="Times New Roman"/>
          <w:sz w:val="24"/>
        </w:rPr>
      </w:pPr>
      <w:r w:rsidRPr="00E83779">
        <w:rPr>
          <w:rFonts w:ascii="Century Gothic" w:hAnsi="Century Gothic" w:cs="Times New Roman"/>
          <w:b/>
          <w:sz w:val="22"/>
        </w:rPr>
        <w:t>PRESENZA DURANTE L’APERTURA</w:t>
      </w:r>
      <w:r w:rsidRPr="00E83779">
        <w:rPr>
          <w:rFonts w:ascii="Century Gothic" w:hAnsi="Century Gothic" w:cs="Times New Roman"/>
          <w:sz w:val="24"/>
        </w:rPr>
        <w:t>: viene gentilmente richiesta la disponibilità a prestare alcune ore di vigilanza durante l’orario di apertura.</w:t>
      </w:r>
    </w:p>
    <w:p w14:paraId="2936A72D" w14:textId="77777777" w:rsidR="00777187" w:rsidRPr="00E83779" w:rsidRDefault="00777187" w:rsidP="00777187">
      <w:pPr>
        <w:pStyle w:val="Corpodeltesto2"/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360"/>
        <w:rPr>
          <w:rFonts w:ascii="Century Gothic" w:hAnsi="Century Gothic" w:cs="Times New Roman"/>
          <w:i/>
          <w:iCs/>
          <w:sz w:val="24"/>
        </w:rPr>
      </w:pPr>
    </w:p>
    <w:p w14:paraId="30B82E0F" w14:textId="77777777" w:rsidR="00777187" w:rsidRPr="00E83779" w:rsidRDefault="00777187" w:rsidP="00777187">
      <w:pPr>
        <w:pStyle w:val="Corpodeltesto2"/>
        <w:numPr>
          <w:ilvl w:val="0"/>
          <w:numId w:val="2"/>
        </w:num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60"/>
          <w:tab w:val="left" w:pos="720"/>
        </w:tabs>
        <w:ind w:left="360"/>
        <w:jc w:val="both"/>
        <w:rPr>
          <w:rFonts w:ascii="Century Gothic" w:hAnsi="Century Gothic" w:cs="Times New Roman"/>
          <w:sz w:val="24"/>
        </w:rPr>
      </w:pPr>
      <w:r w:rsidRPr="00E83779">
        <w:rPr>
          <w:rFonts w:ascii="Century Gothic" w:hAnsi="Century Gothic" w:cs="Times New Roman"/>
          <w:b/>
          <w:sz w:val="22"/>
        </w:rPr>
        <w:t>“ARTISTI ALL’OPERA”:</w:t>
      </w:r>
      <w:r w:rsidRPr="00E83779">
        <w:rPr>
          <w:rFonts w:ascii="Century Gothic" w:hAnsi="Century Gothic" w:cs="Times New Roman"/>
          <w:i/>
          <w:iCs/>
          <w:sz w:val="24"/>
        </w:rPr>
        <w:t xml:space="preserve"> continua l’iniziativa di </w:t>
      </w:r>
      <w:r w:rsidRPr="00E83779">
        <w:rPr>
          <w:rFonts w:ascii="Century Gothic" w:hAnsi="Century Gothic" w:cs="Times New Roman"/>
          <w:sz w:val="24"/>
        </w:rPr>
        <w:t>mostrare ai visitatori il lavoro “in diretta” durante l’orario di apertura della mostra.</w:t>
      </w:r>
    </w:p>
    <w:p w14:paraId="24CBBE95" w14:textId="77777777" w:rsidR="00777187" w:rsidRPr="00E83779" w:rsidRDefault="00777187" w:rsidP="00777187">
      <w:pPr>
        <w:pStyle w:val="Corpodeltesto2"/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360"/>
        <w:jc w:val="both"/>
        <w:rPr>
          <w:rFonts w:ascii="Century Gothic" w:hAnsi="Century Gothic" w:cs="Times New Roman"/>
          <w:i/>
          <w:iCs/>
          <w:sz w:val="24"/>
        </w:rPr>
      </w:pPr>
    </w:p>
    <w:p w14:paraId="375B1865" w14:textId="77777777" w:rsidR="00777187" w:rsidRPr="00E83779" w:rsidRDefault="00777187" w:rsidP="00777187">
      <w:pPr>
        <w:pStyle w:val="Corpodeltesto2"/>
        <w:numPr>
          <w:ilvl w:val="0"/>
          <w:numId w:val="2"/>
        </w:num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360"/>
          <w:tab w:val="left" w:pos="720"/>
        </w:tabs>
        <w:ind w:left="360"/>
        <w:jc w:val="both"/>
        <w:rPr>
          <w:rFonts w:ascii="Century Gothic" w:hAnsi="Century Gothic" w:cs="Times New Roman"/>
          <w:sz w:val="24"/>
        </w:rPr>
      </w:pPr>
      <w:r w:rsidRPr="00E83779">
        <w:rPr>
          <w:rFonts w:ascii="Century Gothic" w:hAnsi="Century Gothic" w:cs="Times New Roman"/>
          <w:b/>
          <w:bCs/>
          <w:sz w:val="22"/>
        </w:rPr>
        <w:t>RITIRO DELLE OPERE</w:t>
      </w:r>
      <w:r w:rsidRPr="00E83779">
        <w:rPr>
          <w:rFonts w:ascii="Century Gothic" w:hAnsi="Century Gothic" w:cs="Times New Roman"/>
          <w:sz w:val="22"/>
        </w:rPr>
        <w:t xml:space="preserve">: </w:t>
      </w:r>
      <w:r w:rsidRPr="00E83779">
        <w:rPr>
          <w:rFonts w:ascii="Century Gothic" w:hAnsi="Century Gothic" w:cs="Times New Roman"/>
          <w:sz w:val="24"/>
        </w:rPr>
        <w:t xml:space="preserve">potrà essere </w:t>
      </w:r>
      <w:proofErr w:type="gramStart"/>
      <w:r w:rsidRPr="00E83779">
        <w:rPr>
          <w:rFonts w:ascii="Century Gothic" w:hAnsi="Century Gothic" w:cs="Times New Roman"/>
          <w:sz w:val="24"/>
        </w:rPr>
        <w:t>effettuato  il</w:t>
      </w:r>
      <w:proofErr w:type="gramEnd"/>
      <w:r w:rsidRPr="00E83779">
        <w:rPr>
          <w:rFonts w:ascii="Century Gothic" w:hAnsi="Century Gothic" w:cs="Times New Roman"/>
          <w:sz w:val="24"/>
        </w:rPr>
        <w:t xml:space="preserve"> </w:t>
      </w:r>
      <w:r w:rsidR="00BB699D">
        <w:rPr>
          <w:rFonts w:ascii="Century Gothic" w:hAnsi="Century Gothic" w:cs="Times New Roman"/>
          <w:sz w:val="24"/>
        </w:rPr>
        <w:t>29 Luglio</w:t>
      </w:r>
      <w:r w:rsidRPr="00E83779">
        <w:rPr>
          <w:rFonts w:ascii="Century Gothic" w:hAnsi="Century Gothic" w:cs="Times New Roman"/>
          <w:sz w:val="24"/>
        </w:rPr>
        <w:t xml:space="preserve"> dalle 20,30 alle 22,30 (se preventivamente concordato sarà possibile ritirare le opere la sera della domenica, MA  solo </w:t>
      </w:r>
      <w:r w:rsidRPr="00E83779">
        <w:rPr>
          <w:rFonts w:ascii="Century Gothic" w:hAnsi="Century Gothic" w:cs="Times New Roman"/>
          <w:b/>
          <w:bCs/>
          <w:sz w:val="24"/>
        </w:rPr>
        <w:t>dopo</w:t>
      </w:r>
      <w:r w:rsidRPr="00E83779">
        <w:rPr>
          <w:rFonts w:ascii="Century Gothic" w:hAnsi="Century Gothic" w:cs="Times New Roman"/>
          <w:sz w:val="24"/>
        </w:rPr>
        <w:t xml:space="preserve"> l’orario di chiusura della mostra – ore 22,30-) </w:t>
      </w:r>
    </w:p>
    <w:p w14:paraId="3CC3B25C" w14:textId="77777777" w:rsidR="00777187" w:rsidRPr="00E83779" w:rsidRDefault="00777187" w:rsidP="00777187">
      <w:pPr>
        <w:rPr>
          <w:rFonts w:ascii="Century Gothic" w:hAnsi="Century Gothic"/>
        </w:rPr>
      </w:pPr>
    </w:p>
    <w:p w14:paraId="3A9E3AD4" w14:textId="77777777" w:rsidR="00777187" w:rsidRPr="00E83779" w:rsidRDefault="00777187" w:rsidP="00777187">
      <w:pPr>
        <w:rPr>
          <w:rFonts w:ascii="Century Gothic" w:hAnsi="Century Gothic"/>
          <w:sz w:val="22"/>
        </w:rPr>
      </w:pPr>
    </w:p>
    <w:p w14:paraId="6343B4D3" w14:textId="77777777" w:rsidR="00777187" w:rsidRPr="00E83779" w:rsidRDefault="00777187" w:rsidP="00777187">
      <w:pPr>
        <w:pStyle w:val="Corpodeltesto2"/>
        <w:ind w:left="360"/>
        <w:jc w:val="both"/>
        <w:rPr>
          <w:rFonts w:ascii="Century Gothic" w:hAnsi="Century Gothic" w:cs="Times New Roman"/>
          <w:sz w:val="24"/>
        </w:rPr>
      </w:pPr>
      <w:r w:rsidRPr="00E83779">
        <w:rPr>
          <w:rFonts w:ascii="Century Gothic" w:hAnsi="Century Gothic" w:cs="Times New Roman"/>
          <w:sz w:val="24"/>
        </w:rPr>
        <w:tab/>
        <w:t xml:space="preserve">Attendendo la Sua </w:t>
      </w:r>
      <w:r w:rsidRPr="00E83779">
        <w:rPr>
          <w:rFonts w:ascii="Century Gothic" w:hAnsi="Century Gothic" w:cs="Times New Roman"/>
          <w:b/>
          <w:i/>
          <w:sz w:val="24"/>
          <w:u w:val="single"/>
        </w:rPr>
        <w:t>GRADITISSIMA ADESIONE</w:t>
      </w:r>
      <w:r w:rsidRPr="00E83779">
        <w:rPr>
          <w:rFonts w:ascii="Century Gothic" w:hAnsi="Century Gothic" w:cs="Times New Roman"/>
          <w:sz w:val="24"/>
        </w:rPr>
        <w:t>, siamo a disposizione per ogni informazione e porgiamo i nostri più cordiali saluti.</w:t>
      </w:r>
    </w:p>
    <w:p w14:paraId="377CEC61" w14:textId="77777777" w:rsidR="00777187" w:rsidRPr="00E83779" w:rsidRDefault="00777187" w:rsidP="00777187">
      <w:pPr>
        <w:pStyle w:val="Corpodeltesto2"/>
        <w:ind w:left="360"/>
        <w:jc w:val="both"/>
        <w:rPr>
          <w:rFonts w:ascii="Century Gothic" w:hAnsi="Century Gothic" w:cs="Times New Roman"/>
          <w:sz w:val="22"/>
        </w:rPr>
      </w:pPr>
    </w:p>
    <w:p w14:paraId="4E850407" w14:textId="08D8BA65" w:rsidR="00777187" w:rsidRPr="00E83779" w:rsidRDefault="00777187" w:rsidP="00777187">
      <w:pPr>
        <w:pStyle w:val="Corpodeltesto2"/>
        <w:ind w:left="360"/>
        <w:jc w:val="both"/>
        <w:rPr>
          <w:rFonts w:ascii="Century Gothic" w:hAnsi="Century Gothic" w:cs="Times New Roman"/>
          <w:sz w:val="22"/>
        </w:rPr>
      </w:pPr>
    </w:p>
    <w:p w14:paraId="5FF8629F" w14:textId="54FF66EC" w:rsidR="00777187" w:rsidRPr="00E83779" w:rsidRDefault="00777187" w:rsidP="00777187">
      <w:pPr>
        <w:pStyle w:val="Corpodeltesto2"/>
        <w:jc w:val="center"/>
        <w:rPr>
          <w:rFonts w:ascii="Century Gothic" w:hAnsi="Century Gothic" w:cs="Times New Roman"/>
          <w:sz w:val="22"/>
        </w:rPr>
      </w:pPr>
      <w:r w:rsidRPr="00E83779">
        <w:rPr>
          <w:rFonts w:ascii="Century Gothic" w:hAnsi="Century Gothic" w:cs="Times New Roman"/>
          <w:sz w:val="22"/>
        </w:rPr>
        <w:t xml:space="preserve">IL PRESIDENTE DELLA PRO LOCO </w:t>
      </w:r>
    </w:p>
    <w:p w14:paraId="56EC650C" w14:textId="7D735B5A" w:rsidR="00777187" w:rsidRPr="00E83779" w:rsidRDefault="00CF0151" w:rsidP="00777187">
      <w:pPr>
        <w:pStyle w:val="Corpodeltesto2"/>
        <w:jc w:val="center"/>
        <w:rPr>
          <w:rFonts w:ascii="Century Gothic" w:hAnsi="Century Gothic" w:cs="Times New Roman"/>
          <w:sz w:val="22"/>
        </w:rPr>
      </w:pPr>
      <w:r>
        <w:rPr>
          <w:rFonts w:ascii="Century Gothic" w:hAnsi="Century Gothic" w:cs="Times New Roman"/>
          <w:noProof/>
          <w:sz w:val="22"/>
        </w:rPr>
        <w:drawing>
          <wp:anchor distT="0" distB="0" distL="114300" distR="114300" simplePos="0" relativeHeight="251661312" behindDoc="1" locked="0" layoutInCell="1" allowOverlap="1" wp14:anchorId="23A9CB35" wp14:editId="20F057C2">
            <wp:simplePos x="0" y="0"/>
            <wp:positionH relativeFrom="column">
              <wp:posOffset>2288776</wp:posOffset>
            </wp:positionH>
            <wp:positionV relativeFrom="paragraph">
              <wp:posOffset>125568</wp:posOffset>
            </wp:positionV>
            <wp:extent cx="1551690" cy="606056"/>
            <wp:effectExtent l="0" t="0" r="0" b="3810"/>
            <wp:wrapNone/>
            <wp:docPr id="859888396" name="Immagine 1" descr="Immagine che contiene calligrafia, Carattere, disegno al tratto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888396" name="Immagine 1" descr="Immagine che contiene calligrafia, Carattere, disegno al tratto, tipografi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90" cy="60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187" w:rsidRPr="00E83779">
        <w:rPr>
          <w:rFonts w:ascii="Century Gothic" w:hAnsi="Century Gothic" w:cs="Times New Roman"/>
          <w:sz w:val="22"/>
        </w:rPr>
        <w:t>(Diego Dal Bon)</w:t>
      </w:r>
    </w:p>
    <w:p w14:paraId="45ED5DCB" w14:textId="77777777" w:rsidR="00777187" w:rsidRPr="00E83779" w:rsidRDefault="00777187" w:rsidP="00777187">
      <w:pPr>
        <w:pStyle w:val="Corpodeltesto2"/>
        <w:rPr>
          <w:rFonts w:ascii="Century Gothic" w:hAnsi="Century Gothic" w:cs="Times New Roman"/>
          <w:sz w:val="22"/>
        </w:rPr>
      </w:pPr>
    </w:p>
    <w:p w14:paraId="3E3405D2" w14:textId="77777777" w:rsidR="00777187" w:rsidRPr="00E83779" w:rsidRDefault="00777187" w:rsidP="00777187">
      <w:pPr>
        <w:pStyle w:val="Corpodeltesto2"/>
        <w:rPr>
          <w:rFonts w:ascii="Century Gothic" w:hAnsi="Century Gothic" w:cs="Times New Roman"/>
          <w:sz w:val="22"/>
        </w:rPr>
      </w:pPr>
    </w:p>
    <w:p w14:paraId="6CD0114B" w14:textId="77777777" w:rsidR="00777187" w:rsidRPr="00E83779" w:rsidRDefault="00777187" w:rsidP="00777187">
      <w:pPr>
        <w:pStyle w:val="Corpodeltesto2"/>
        <w:rPr>
          <w:rFonts w:ascii="Century Gothic" w:hAnsi="Century Gothic" w:cs="Times New Roman"/>
          <w:sz w:val="22"/>
        </w:rPr>
      </w:pPr>
    </w:p>
    <w:p w14:paraId="05345972" w14:textId="77777777" w:rsidR="00777187" w:rsidRPr="00E83779" w:rsidRDefault="00777187" w:rsidP="00777187">
      <w:pPr>
        <w:pStyle w:val="Corpodeltesto2"/>
        <w:rPr>
          <w:rFonts w:ascii="Century Gothic" w:hAnsi="Century Gothic" w:cs="Times New Roman"/>
          <w:sz w:val="22"/>
        </w:rPr>
      </w:pPr>
    </w:p>
    <w:p w14:paraId="44580CCE" w14:textId="77777777" w:rsidR="00777187" w:rsidRPr="00E83779" w:rsidRDefault="00777187" w:rsidP="00DD6B45">
      <w:pPr>
        <w:pStyle w:val="Corpodeltesto2"/>
        <w:rPr>
          <w:rFonts w:ascii="Century Gothic" w:hAnsi="Century Gothic" w:cs="Times New Roman"/>
          <w:sz w:val="22"/>
        </w:rPr>
      </w:pPr>
      <w:r w:rsidRPr="00E83779">
        <w:rPr>
          <w:rFonts w:ascii="Century Gothic" w:hAnsi="Century Gothic" w:cs="Times New Roman"/>
          <w:b/>
          <w:bCs/>
          <w:sz w:val="22"/>
          <w:u w:val="single"/>
        </w:rPr>
        <w:t>RECAPITI    A    CUI    INVIARE    L’ADESIONE     e     chiedere informazioni</w:t>
      </w:r>
      <w:r w:rsidRPr="00E83779">
        <w:rPr>
          <w:rFonts w:ascii="Century Gothic" w:hAnsi="Century Gothic" w:cs="Times New Roman"/>
          <w:sz w:val="22"/>
        </w:rPr>
        <w:t>:</w:t>
      </w:r>
    </w:p>
    <w:p w14:paraId="00F022FE" w14:textId="77777777" w:rsidR="007E2778" w:rsidRDefault="00777187" w:rsidP="007E2778">
      <w:pPr>
        <w:pStyle w:val="Corpodeltesto2"/>
        <w:numPr>
          <w:ilvl w:val="0"/>
          <w:numId w:val="3"/>
        </w:numPr>
        <w:tabs>
          <w:tab w:val="left" w:pos="360"/>
          <w:tab w:val="left" w:pos="720"/>
        </w:tabs>
        <w:ind w:left="360"/>
        <w:rPr>
          <w:rFonts w:ascii="Century Gothic" w:hAnsi="Century Gothic" w:cs="Times New Roman"/>
          <w:sz w:val="22"/>
        </w:rPr>
      </w:pPr>
      <w:r w:rsidRPr="00E83779">
        <w:rPr>
          <w:rFonts w:ascii="Century Gothic" w:hAnsi="Century Gothic" w:cs="Times New Roman"/>
          <w:sz w:val="22"/>
        </w:rPr>
        <w:t xml:space="preserve">DAL BON DIEGO </w:t>
      </w:r>
      <w:r w:rsidR="007E2778">
        <w:rPr>
          <w:rFonts w:ascii="Century Gothic" w:hAnsi="Century Gothic" w:cs="Times New Roman"/>
          <w:sz w:val="22"/>
        </w:rPr>
        <w:t xml:space="preserve">    VIA S. VITTORE</w:t>
      </w:r>
      <w:r w:rsidR="00BB699D">
        <w:rPr>
          <w:rFonts w:ascii="Century Gothic" w:hAnsi="Century Gothic" w:cs="Times New Roman"/>
          <w:sz w:val="22"/>
        </w:rPr>
        <w:t xml:space="preserve"> 15</w:t>
      </w:r>
      <w:r w:rsidR="007E2778">
        <w:rPr>
          <w:rFonts w:ascii="Century Gothic" w:hAnsi="Century Gothic" w:cs="Times New Roman"/>
          <w:sz w:val="22"/>
        </w:rPr>
        <w:t xml:space="preserve">     </w:t>
      </w:r>
      <w:proofErr w:type="gramStart"/>
      <w:r w:rsidR="007E2778">
        <w:rPr>
          <w:rFonts w:ascii="Century Gothic" w:hAnsi="Century Gothic" w:cs="Times New Roman"/>
          <w:sz w:val="22"/>
        </w:rPr>
        <w:t xml:space="preserve">32031 </w:t>
      </w:r>
      <w:r w:rsidR="00FD33C1">
        <w:rPr>
          <w:rFonts w:ascii="Century Gothic" w:hAnsi="Century Gothic" w:cs="Times New Roman"/>
          <w:sz w:val="22"/>
        </w:rPr>
        <w:t xml:space="preserve"> </w:t>
      </w:r>
      <w:r w:rsidR="007E2778">
        <w:rPr>
          <w:rFonts w:ascii="Century Gothic" w:hAnsi="Century Gothic" w:cs="Times New Roman"/>
          <w:sz w:val="22"/>
        </w:rPr>
        <w:t>ALANO</w:t>
      </w:r>
      <w:proofErr w:type="gramEnd"/>
      <w:r w:rsidR="007E2778">
        <w:rPr>
          <w:rFonts w:ascii="Century Gothic" w:hAnsi="Century Gothic" w:cs="Times New Roman"/>
          <w:sz w:val="22"/>
        </w:rPr>
        <w:t xml:space="preserve"> DI PIAVE (BL)   </w:t>
      </w:r>
      <w:r w:rsidR="007E2778" w:rsidRPr="00E83779">
        <w:rPr>
          <w:rFonts w:ascii="Century Gothic" w:hAnsi="Century Gothic" w:cs="Times New Roman"/>
          <w:sz w:val="22"/>
        </w:rPr>
        <w:t xml:space="preserve">(tel. </w:t>
      </w:r>
      <w:r w:rsidR="003336FA">
        <w:rPr>
          <w:rFonts w:ascii="Century Gothic" w:hAnsi="Century Gothic" w:cs="Times New Roman"/>
          <w:sz w:val="22"/>
        </w:rPr>
        <w:t>3382597728</w:t>
      </w:r>
      <w:r w:rsidR="007E2778" w:rsidRPr="00E83779">
        <w:rPr>
          <w:rFonts w:ascii="Century Gothic" w:hAnsi="Century Gothic" w:cs="Times New Roman"/>
          <w:sz w:val="22"/>
        </w:rPr>
        <w:t>)</w:t>
      </w:r>
    </w:p>
    <w:p w14:paraId="177B09D2" w14:textId="77777777" w:rsidR="00777187" w:rsidRPr="0003050F" w:rsidRDefault="00777187" w:rsidP="0003050F">
      <w:pPr>
        <w:pStyle w:val="Corpodeltesto2"/>
        <w:numPr>
          <w:ilvl w:val="0"/>
          <w:numId w:val="5"/>
        </w:numPr>
        <w:rPr>
          <w:rFonts w:ascii="Georgia" w:hAnsi="Georgia"/>
          <w:sz w:val="22"/>
          <w:lang w:val="fr-FR"/>
        </w:rPr>
      </w:pPr>
      <w:r w:rsidRPr="00E83779">
        <w:rPr>
          <w:rFonts w:ascii="Century Gothic" w:hAnsi="Century Gothic" w:cs="Times New Roman"/>
          <w:sz w:val="22"/>
        </w:rPr>
        <w:t xml:space="preserve">E-MAIL PRO LOCO   </w:t>
      </w:r>
      <w:hyperlink r:id="rId9" w:history="1">
        <w:r w:rsidRPr="00E83779">
          <w:rPr>
            <w:rStyle w:val="Collegamentoipertestuale"/>
            <w:rFonts w:ascii="Century Gothic" w:hAnsi="Century Gothic"/>
          </w:rPr>
          <w:t>info@prolocoalano.it</w:t>
        </w:r>
      </w:hyperlink>
      <w:r w:rsidRPr="00E83779">
        <w:rPr>
          <w:rFonts w:ascii="Century Gothic" w:hAnsi="Century Gothic" w:cs="Times New Roman"/>
          <w:sz w:val="22"/>
        </w:rPr>
        <w:t xml:space="preserve">        INFO: </w:t>
      </w:r>
      <w:r w:rsidRPr="00DD6B45">
        <w:rPr>
          <w:rFonts w:ascii="Century Gothic" w:hAnsi="Century Gothic" w:cs="Times New Roman"/>
          <w:sz w:val="22"/>
        </w:rPr>
        <w:t>www.prolocoalano.it</w:t>
      </w:r>
      <w:r>
        <w:rPr>
          <w:rFonts w:ascii="Georgia" w:hAnsi="Georgia" w:cs="Times New Roman"/>
          <w:sz w:val="22"/>
        </w:rPr>
        <w:t xml:space="preserve">        </w:t>
      </w:r>
    </w:p>
    <w:p w14:paraId="663482D2" w14:textId="77777777" w:rsidR="0003050F" w:rsidRPr="0003050F" w:rsidRDefault="0003050F" w:rsidP="0003050F">
      <w:pPr>
        <w:pStyle w:val="Corpodeltesto2"/>
        <w:numPr>
          <w:ilvl w:val="0"/>
          <w:numId w:val="5"/>
        </w:numPr>
        <w:rPr>
          <w:rFonts w:ascii="Century Gothic" w:hAnsi="Century Gothic"/>
          <w:sz w:val="22"/>
          <w:lang w:val="fr-FR"/>
        </w:rPr>
      </w:pPr>
      <w:proofErr w:type="spellStart"/>
      <w:r w:rsidRPr="0003050F">
        <w:rPr>
          <w:rFonts w:ascii="Century Gothic" w:hAnsi="Century Gothic"/>
          <w:sz w:val="22"/>
        </w:rPr>
        <w:t>WhatsAPP</w:t>
      </w:r>
      <w:proofErr w:type="spellEnd"/>
      <w:r w:rsidRPr="0003050F">
        <w:rPr>
          <w:rFonts w:ascii="Century Gothic" w:hAnsi="Century Gothic"/>
          <w:sz w:val="22"/>
        </w:rPr>
        <w:t xml:space="preserve">  3382597728</w:t>
      </w:r>
      <w:r w:rsidRPr="0003050F">
        <w:rPr>
          <w:rFonts w:ascii="Century Gothic" w:hAnsi="Century Gothic" w:cs="Times New Roman"/>
          <w:sz w:val="22"/>
        </w:rPr>
        <w:t xml:space="preserve">   </w:t>
      </w:r>
    </w:p>
    <w:p w14:paraId="078BAD36" w14:textId="77777777" w:rsidR="00777187" w:rsidRDefault="00777187" w:rsidP="00777187">
      <w:pPr>
        <w:rPr>
          <w:rFonts w:ascii="Georgia" w:hAnsi="Georgia"/>
          <w:sz w:val="22"/>
        </w:rPr>
      </w:pPr>
    </w:p>
    <w:p w14:paraId="4B4C9227" w14:textId="77777777" w:rsidR="00FE0F7F" w:rsidRDefault="00FE0F7F"/>
    <w:sectPr w:rsidR="00FE0F7F" w:rsidSect="004D7E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1448" w14:textId="77777777" w:rsidR="00D24109" w:rsidRDefault="00D24109" w:rsidP="005F57C3">
      <w:r>
        <w:separator/>
      </w:r>
    </w:p>
  </w:endnote>
  <w:endnote w:type="continuationSeparator" w:id="0">
    <w:p w14:paraId="7DE16345" w14:textId="77777777" w:rsidR="00D24109" w:rsidRDefault="00D24109" w:rsidP="005F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kGothic Md BT">
    <w:altName w:val="MS P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thTechnical P16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emphis-Bold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19FB" w14:textId="14F830EF" w:rsidR="005F57C3" w:rsidRDefault="00D67E4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A5E21">
      <w:rPr>
        <w:rStyle w:val="Numeropagina"/>
      </w:rPr>
      <w:instrText xml:space="preserve">PAGE  </w:instrText>
    </w:r>
    <w:r w:rsidR="004D7E7E">
      <w:rPr>
        <w:rStyle w:val="Numeropagina"/>
      </w:rPr>
      <w:fldChar w:fldCharType="separate"/>
    </w:r>
    <w:r w:rsidR="004D7E7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6D6AFB" w14:textId="77777777" w:rsidR="005F57C3" w:rsidRDefault="005F57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81CD" w14:textId="77777777" w:rsidR="005F57C3" w:rsidRDefault="00D67E4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A5E2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42FE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2317E4C" w14:textId="77777777" w:rsidR="005F57C3" w:rsidRDefault="005F57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79524915"/>
      <w:docPartObj>
        <w:docPartGallery w:val="Page Numbers (Bottom of Page)"/>
        <w:docPartUnique/>
      </w:docPartObj>
    </w:sdtPr>
    <w:sdtContent>
      <w:p w14:paraId="47DCCD6A" w14:textId="0B0D5261" w:rsidR="004D7E7E" w:rsidRDefault="004D7E7E" w:rsidP="007C1F7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2E7CC22" w14:textId="77777777" w:rsidR="004D7E7E" w:rsidRDefault="004D7E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7705" w14:textId="77777777" w:rsidR="00D24109" w:rsidRDefault="00D24109" w:rsidP="005F57C3">
      <w:r>
        <w:separator/>
      </w:r>
    </w:p>
  </w:footnote>
  <w:footnote w:type="continuationSeparator" w:id="0">
    <w:p w14:paraId="37C40C04" w14:textId="77777777" w:rsidR="00D24109" w:rsidRDefault="00D24109" w:rsidP="005F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739E" w14:textId="77777777" w:rsidR="00BB78C1" w:rsidRDefault="00BB78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A70C" w14:textId="77777777" w:rsidR="00BB78C1" w:rsidRDefault="00BB78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2FFE" w14:textId="77777777" w:rsidR="00CF0151" w:rsidRPr="00732535" w:rsidRDefault="00CF0151" w:rsidP="00CF0151">
    <w:pPr>
      <w:jc w:val="center"/>
      <w:rPr>
        <w:rFonts w:ascii="MathTechnical P16" w:hAnsi="MathTechnical P16"/>
        <w:sz w:val="52"/>
        <w:szCs w:val="52"/>
      </w:rPr>
    </w:pPr>
    <w:r>
      <w:rPr>
        <w:rFonts w:ascii="Courier New" w:hAnsi="Courier New"/>
        <w:noProof/>
      </w:rPr>
      <w:drawing>
        <wp:anchor distT="0" distB="0" distL="114300" distR="114300" simplePos="0" relativeHeight="251659264" behindDoc="1" locked="0" layoutInCell="1" allowOverlap="1" wp14:anchorId="27CD4B7D" wp14:editId="3AAB2FF2">
          <wp:simplePos x="0" y="0"/>
          <wp:positionH relativeFrom="margin">
            <wp:posOffset>-40020</wp:posOffset>
          </wp:positionH>
          <wp:positionV relativeFrom="margin">
            <wp:posOffset>-1350306</wp:posOffset>
          </wp:positionV>
          <wp:extent cx="733425" cy="781685"/>
          <wp:effectExtent l="0" t="0" r="3175" b="5715"/>
          <wp:wrapNone/>
          <wp:docPr id="2" name="Immagine 2" descr="Immagine che contiene disegno, schizzo, clipart, cres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disegno, schizzo, clipart, cres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2535">
      <w:rPr>
        <w:rFonts w:ascii="MathTechnical P16" w:hAnsi="MathTechnical P16"/>
        <w:sz w:val="56"/>
        <w:szCs w:val="56"/>
      </w:rPr>
      <w:t>Associazione</w:t>
    </w:r>
    <w:r w:rsidRPr="00732535">
      <w:rPr>
        <w:rFonts w:ascii="MathTechnical P16" w:hAnsi="MathTechnical P16"/>
        <w:sz w:val="52"/>
        <w:szCs w:val="52"/>
      </w:rPr>
      <w:t xml:space="preserve"> </w:t>
    </w:r>
    <w:r w:rsidRPr="00732535">
      <w:rPr>
        <w:rFonts w:ascii="Courier New" w:hAnsi="Courier New" w:cs="Courier New"/>
        <w:sz w:val="40"/>
        <w:szCs w:val="40"/>
      </w:rPr>
      <w:t>“</w:t>
    </w:r>
    <w:r w:rsidRPr="00732535">
      <w:rPr>
        <w:rFonts w:ascii="MathTechnical P16" w:hAnsi="MathTechnical P16"/>
        <w:sz w:val="56"/>
        <w:szCs w:val="56"/>
      </w:rPr>
      <w:t>Pro Loco</w:t>
    </w:r>
    <w:r w:rsidRPr="00732535">
      <w:rPr>
        <w:rFonts w:ascii="Courier New" w:hAnsi="Courier New" w:cs="Courier New"/>
        <w:sz w:val="40"/>
        <w:szCs w:val="40"/>
      </w:rPr>
      <w:t>”</w:t>
    </w:r>
  </w:p>
  <w:p w14:paraId="659D171C" w14:textId="77777777" w:rsidR="00CF0151" w:rsidRPr="00796D9E" w:rsidRDefault="00CF0151" w:rsidP="00CF0151">
    <w:pPr>
      <w:jc w:val="center"/>
      <w:rPr>
        <w:rFonts w:ascii="Memphis-Bold" w:hAnsi="Memphis-Bold"/>
        <w:sz w:val="22"/>
        <w:szCs w:val="22"/>
      </w:rPr>
    </w:pPr>
    <w:r w:rsidRPr="00796D9E">
      <w:rPr>
        <w:rFonts w:ascii="Memphis-Bold" w:hAnsi="Memphis-Bold"/>
        <w:sz w:val="22"/>
        <w:szCs w:val="22"/>
      </w:rPr>
      <w:t>32031 ALANO DI PIAVE</w:t>
    </w:r>
  </w:p>
  <w:p w14:paraId="568C867B" w14:textId="77777777" w:rsidR="00CF0151" w:rsidRPr="00796D9E" w:rsidRDefault="00CF0151" w:rsidP="00CF0151">
    <w:pPr>
      <w:jc w:val="center"/>
      <w:rPr>
        <w:rFonts w:ascii="Memphis-Bold" w:hAnsi="Memphis-Bold"/>
        <w:sz w:val="22"/>
        <w:szCs w:val="22"/>
      </w:rPr>
    </w:pPr>
    <w:r w:rsidRPr="00796D9E">
      <w:rPr>
        <w:rFonts w:ascii="Memphis-Bold" w:hAnsi="Memphis-Bold"/>
        <w:sz w:val="22"/>
        <w:szCs w:val="22"/>
      </w:rPr>
      <w:t>BELLUNO</w:t>
    </w:r>
  </w:p>
  <w:p w14:paraId="680FF971" w14:textId="77777777" w:rsidR="00CF0151" w:rsidRDefault="00CF0151" w:rsidP="00CF0151">
    <w:pPr>
      <w:pStyle w:val="Intestazione"/>
    </w:pPr>
  </w:p>
  <w:p w14:paraId="47E15F4F" w14:textId="77777777" w:rsidR="00CF0151" w:rsidRPr="00A201CB" w:rsidRDefault="00CF0151" w:rsidP="00CF0151">
    <w:pPr>
      <w:jc w:val="center"/>
      <w:rPr>
        <w:rFonts w:ascii="Arial" w:hAnsi="Arial" w:cs="Arial"/>
        <w:sz w:val="22"/>
        <w:szCs w:val="22"/>
      </w:rPr>
    </w:pPr>
    <w:r w:rsidRPr="00A201CB">
      <w:rPr>
        <w:rFonts w:ascii="Arial" w:hAnsi="Arial" w:cs="Arial"/>
        <w:color w:val="0000FF"/>
        <w:sz w:val="30"/>
        <w:szCs w:val="30"/>
      </w:rPr>
      <w:t xml:space="preserve">A.P.S.  </w:t>
    </w:r>
    <w:r w:rsidRPr="00A201CB">
      <w:rPr>
        <w:rFonts w:ascii="Arial" w:hAnsi="Arial" w:cs="Arial"/>
        <w:sz w:val="22"/>
        <w:szCs w:val="22"/>
      </w:rPr>
      <w:t>– Iscritta Reg. Naz. Nr.56 del 29.10.2018</w:t>
    </w:r>
  </w:p>
  <w:p w14:paraId="2C122BD2" w14:textId="77777777" w:rsidR="00CF0151" w:rsidRPr="00A201CB" w:rsidRDefault="00CF0151" w:rsidP="00CF0151">
    <w:pPr>
      <w:spacing w:line="201" w:lineRule="exact"/>
      <w:jc w:val="center"/>
      <w:rPr>
        <w:sz w:val="16"/>
      </w:rPr>
    </w:pPr>
    <w:r w:rsidRPr="00A201CB">
      <w:rPr>
        <w:sz w:val="18"/>
      </w:rPr>
      <w:t xml:space="preserve">c/o Palazzo </w:t>
    </w:r>
    <w:r w:rsidRPr="00A201CB">
      <w:rPr>
        <w:sz w:val="16"/>
      </w:rPr>
      <w:t>Comunale - Piazza Martiri - C.F. 82004730253 - P.IVA. 00284480258</w:t>
    </w:r>
  </w:p>
  <w:p w14:paraId="5027F420" w14:textId="77777777" w:rsidR="00CF0151" w:rsidRPr="00544AA6" w:rsidRDefault="00CF0151" w:rsidP="00CF0151">
    <w:pPr>
      <w:jc w:val="center"/>
      <w:rPr>
        <w:rFonts w:ascii="Courier New" w:hAnsi="Courier New"/>
        <w:sz w:val="16"/>
      </w:rPr>
    </w:pPr>
    <w:r w:rsidRPr="00A201CB">
      <w:rPr>
        <w:rFonts w:ascii="Courier New" w:hAnsi="Courier New"/>
        <w:sz w:val="16"/>
      </w:rPr>
      <w:t xml:space="preserve">e-mail: </w:t>
    </w:r>
    <w:hyperlink r:id="rId2" w:history="1">
      <w:r w:rsidRPr="00A201CB">
        <w:rPr>
          <w:rStyle w:val="Collegamentoipertestuale"/>
        </w:rPr>
        <w:t>segreteria@prolocoalano.it</w:t>
      </w:r>
    </w:hyperlink>
  </w:p>
  <w:p w14:paraId="60184CB7" w14:textId="77777777" w:rsidR="00CF0151" w:rsidRDefault="00CF01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283"/>
        </w:tabs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4DB27E56"/>
    <w:multiLevelType w:val="hybridMultilevel"/>
    <w:tmpl w:val="146A838A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5B34B9"/>
    <w:multiLevelType w:val="hybridMultilevel"/>
    <w:tmpl w:val="5B66D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4053360">
    <w:abstractNumId w:val="0"/>
  </w:num>
  <w:num w:numId="2" w16cid:durableId="1450975908">
    <w:abstractNumId w:val="1"/>
  </w:num>
  <w:num w:numId="3" w16cid:durableId="1457873439">
    <w:abstractNumId w:val="2"/>
  </w:num>
  <w:num w:numId="4" w16cid:durableId="834763345">
    <w:abstractNumId w:val="3"/>
  </w:num>
  <w:num w:numId="5" w16cid:durableId="941913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evenAndOddHeaders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87"/>
    <w:rsid w:val="00022640"/>
    <w:rsid w:val="0003050F"/>
    <w:rsid w:val="0011504D"/>
    <w:rsid w:val="001D1FAE"/>
    <w:rsid w:val="00254143"/>
    <w:rsid w:val="002902A8"/>
    <w:rsid w:val="003336FA"/>
    <w:rsid w:val="00334999"/>
    <w:rsid w:val="003C1180"/>
    <w:rsid w:val="003D7FBB"/>
    <w:rsid w:val="0043259F"/>
    <w:rsid w:val="004D7E7E"/>
    <w:rsid w:val="00565B34"/>
    <w:rsid w:val="005F57C3"/>
    <w:rsid w:val="0062497F"/>
    <w:rsid w:val="006B2F39"/>
    <w:rsid w:val="006D05EC"/>
    <w:rsid w:val="006E16D5"/>
    <w:rsid w:val="006E7C44"/>
    <w:rsid w:val="007626E3"/>
    <w:rsid w:val="00777187"/>
    <w:rsid w:val="007E2778"/>
    <w:rsid w:val="00842FEC"/>
    <w:rsid w:val="00872A30"/>
    <w:rsid w:val="009307DF"/>
    <w:rsid w:val="00945A2C"/>
    <w:rsid w:val="009645FB"/>
    <w:rsid w:val="00A03889"/>
    <w:rsid w:val="00A87E69"/>
    <w:rsid w:val="00AC1E42"/>
    <w:rsid w:val="00AE277F"/>
    <w:rsid w:val="00B30D20"/>
    <w:rsid w:val="00BA5E21"/>
    <w:rsid w:val="00BB699D"/>
    <w:rsid w:val="00BB78C1"/>
    <w:rsid w:val="00C2343B"/>
    <w:rsid w:val="00CD40CD"/>
    <w:rsid w:val="00CF0151"/>
    <w:rsid w:val="00D24109"/>
    <w:rsid w:val="00D67E43"/>
    <w:rsid w:val="00D778D1"/>
    <w:rsid w:val="00DD6B45"/>
    <w:rsid w:val="00E3483D"/>
    <w:rsid w:val="00E83779"/>
    <w:rsid w:val="00F1780E"/>
    <w:rsid w:val="00F3789C"/>
    <w:rsid w:val="00FA5E5C"/>
    <w:rsid w:val="00FD33C1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A0CF"/>
  <w15:docId w15:val="{D704EBBE-8E0D-491A-A18E-62D631FD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77187"/>
    <w:pPr>
      <w:keepNext/>
      <w:numPr>
        <w:numId w:val="1"/>
      </w:numPr>
      <w:outlineLvl w:val="0"/>
    </w:pPr>
    <w:rPr>
      <w:rFonts w:ascii="BankGothic Md BT" w:hAnsi="BankGothic Md BT"/>
      <w:b/>
      <w:bCs/>
      <w:i/>
      <w:iCs/>
      <w:sz w:val="52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777187"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77187"/>
    <w:rPr>
      <w:rFonts w:ascii="BankGothic Md BT" w:eastAsia="Times New Roman" w:hAnsi="BankGothic Md BT" w:cs="Times New Roman"/>
      <w:b/>
      <w:bCs/>
      <w:i/>
      <w:iCs/>
      <w:sz w:val="52"/>
      <w:szCs w:val="24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777187"/>
    <w:rPr>
      <w:rFonts w:ascii="Arial" w:eastAsia="Times New Roman" w:hAnsi="Arial" w:cs="Arial"/>
      <w:sz w:val="28"/>
      <w:szCs w:val="24"/>
      <w:lang w:eastAsia="ar-SA"/>
    </w:rPr>
  </w:style>
  <w:style w:type="character" w:styleId="Collegamentoipertestuale">
    <w:name w:val="Hyperlink"/>
    <w:basedOn w:val="Carpredefinitoparagrafo"/>
    <w:rsid w:val="00777187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7771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77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semiHidden/>
    <w:rsid w:val="00777187"/>
    <w:rPr>
      <w:rFonts w:ascii="Arial" w:hAnsi="Arial" w:cs="Arial"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77187"/>
    <w:rPr>
      <w:rFonts w:ascii="Arial" w:eastAsia="Times New Roman" w:hAnsi="Arial" w:cs="Arial"/>
      <w:sz w:val="28"/>
      <w:szCs w:val="24"/>
      <w:lang w:eastAsia="ar-SA"/>
    </w:rPr>
  </w:style>
  <w:style w:type="paragraph" w:styleId="Pidipagina">
    <w:name w:val="footer"/>
    <w:basedOn w:val="Normale"/>
    <w:link w:val="PidipaginaCarattere"/>
    <w:semiHidden/>
    <w:rsid w:val="00777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7718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semiHidden/>
    <w:rsid w:val="00777187"/>
  </w:style>
  <w:style w:type="paragraph" w:styleId="Intestazione">
    <w:name w:val="header"/>
    <w:basedOn w:val="Normale"/>
    <w:link w:val="IntestazioneCarattere"/>
    <w:unhideWhenUsed/>
    <w:rsid w:val="00E34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348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rolocoalano.i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rolocoalano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BB602-BC94-4CEC-8A6D-23727C72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Duilio</dc:creator>
  <cp:lastModifiedBy>sara dal bon</cp:lastModifiedBy>
  <cp:revision>9</cp:revision>
  <cp:lastPrinted>2024-05-19T09:41:00Z</cp:lastPrinted>
  <dcterms:created xsi:type="dcterms:W3CDTF">2024-05-13T18:19:00Z</dcterms:created>
  <dcterms:modified xsi:type="dcterms:W3CDTF">2024-05-19T09:44:00Z</dcterms:modified>
</cp:coreProperties>
</file>